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31" w:rsidRPr="00EC5F5D" w:rsidRDefault="00570522" w:rsidP="00971142">
      <w:pPr>
        <w:rPr>
          <w:b/>
          <w:bCs/>
          <w:sz w:val="36"/>
          <w:szCs w:val="36"/>
        </w:rPr>
      </w:pPr>
      <w:r w:rsidRPr="00570522">
        <w:rPr>
          <w:b/>
          <w:bCs/>
          <w:noProof/>
          <w:sz w:val="36"/>
          <w:szCs w:val="36"/>
        </w:rPr>
        <w:drawing>
          <wp:inline distT="0" distB="0" distL="0" distR="0">
            <wp:extent cx="6769100" cy="9573929"/>
            <wp:effectExtent l="0" t="0" r="0" b="0"/>
            <wp:docPr id="1" name="Рисунок 1" descr="C:\Users\salih\Desktop\Айша К\яз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h\Desktop\Айша К\яз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9100" cy="9573929"/>
                    </a:xfrm>
                    <a:prstGeom prst="rect">
                      <a:avLst/>
                    </a:prstGeom>
                    <a:noFill/>
                    <a:ln>
                      <a:noFill/>
                    </a:ln>
                  </pic:spPr>
                </pic:pic>
              </a:graphicData>
            </a:graphic>
          </wp:inline>
        </w:drawing>
      </w:r>
    </w:p>
    <w:tbl>
      <w:tblPr>
        <w:tblW w:w="3135" w:type="dxa"/>
        <w:tblLayout w:type="fixed"/>
        <w:tblLook w:val="0000" w:firstRow="0" w:lastRow="0" w:firstColumn="0" w:lastColumn="0" w:noHBand="0" w:noVBand="0"/>
      </w:tblPr>
      <w:tblGrid>
        <w:gridCol w:w="3135"/>
      </w:tblGrid>
      <w:tr w:rsidR="00A61231" w:rsidRPr="00EC5F5D" w:rsidTr="009437CC">
        <w:tc>
          <w:tcPr>
            <w:tcW w:w="3135" w:type="dxa"/>
          </w:tcPr>
          <w:p w:rsidR="00A61231" w:rsidRPr="00EC5F5D" w:rsidRDefault="00A61231" w:rsidP="009437CC">
            <w:pPr>
              <w:ind w:left="-456"/>
              <w:jc w:val="center"/>
              <w:rPr>
                <w:b/>
                <w:bCs/>
                <w:sz w:val="18"/>
                <w:szCs w:val="18"/>
              </w:rPr>
            </w:pPr>
          </w:p>
        </w:tc>
      </w:tr>
    </w:tbl>
    <w:p w:rsidR="00A61231" w:rsidRDefault="00A61231" w:rsidP="00A61231">
      <w:pPr>
        <w:rPr>
          <w:sz w:val="28"/>
          <w:szCs w:val="28"/>
          <w:u w:val="single"/>
        </w:rPr>
      </w:pPr>
      <w:bookmarkStart w:id="0" w:name="_GoBack"/>
      <w:bookmarkEnd w:id="0"/>
    </w:p>
    <w:p w:rsidR="00A61231" w:rsidRPr="00FF4596" w:rsidRDefault="00A61231" w:rsidP="00A61231">
      <w:pPr>
        <w:jc w:val="center"/>
        <w:rPr>
          <w:b/>
          <w:sz w:val="32"/>
          <w:szCs w:val="32"/>
        </w:rPr>
      </w:pPr>
      <w:r>
        <w:rPr>
          <w:b/>
          <w:sz w:val="32"/>
          <w:szCs w:val="32"/>
        </w:rPr>
        <w:t xml:space="preserve">РАЗДЕЛ </w:t>
      </w:r>
      <w:r>
        <w:rPr>
          <w:b/>
          <w:sz w:val="32"/>
          <w:szCs w:val="32"/>
          <w:lang w:val="en-US"/>
        </w:rPr>
        <w:t>I</w:t>
      </w:r>
      <w:r>
        <w:rPr>
          <w:b/>
          <w:sz w:val="32"/>
          <w:szCs w:val="32"/>
        </w:rPr>
        <w:t xml:space="preserve">. </w:t>
      </w:r>
      <w:r w:rsidRPr="00FF4596">
        <w:rPr>
          <w:b/>
          <w:sz w:val="32"/>
          <w:szCs w:val="32"/>
        </w:rPr>
        <w:t>Пояснительная записка</w:t>
      </w:r>
    </w:p>
    <w:p w:rsidR="00A61231" w:rsidRPr="00FF4596" w:rsidRDefault="00A61231" w:rsidP="00A61231">
      <w:pPr>
        <w:jc w:val="both"/>
      </w:pPr>
      <w:r w:rsidRPr="00FF4596">
        <w:t>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w:t>
      </w:r>
      <w:r>
        <w:t>1</w:t>
      </w:r>
      <w:r w:rsidRPr="00FF4596">
        <w:t>), с учётом целей и задач Программы развития школы,  а также требований стандартов второго поколения ФГОС.</w:t>
      </w:r>
      <w:r w:rsidR="009437CC">
        <w:t xml:space="preserve"> </w:t>
      </w:r>
      <w:r w:rsidRPr="00FF4596">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A61231" w:rsidRPr="00FF4596" w:rsidRDefault="009437CC" w:rsidP="00A61231">
      <w:pPr>
        <w:jc w:val="both"/>
      </w:pPr>
      <w:r>
        <w:t xml:space="preserve">   </w:t>
      </w:r>
      <w:r w:rsidR="00A61231" w:rsidRPr="00FF4596">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A61231" w:rsidRPr="00FF4596" w:rsidRDefault="00A61231" w:rsidP="00A61231">
      <w:pPr>
        <w:jc w:val="both"/>
      </w:pPr>
      <w:r w:rsidRPr="00FF4596">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61231" w:rsidRPr="00055B6F" w:rsidRDefault="00A61231" w:rsidP="00A61231">
      <w:pPr>
        <w:jc w:val="both"/>
        <w:rPr>
          <w:b/>
        </w:rPr>
      </w:pPr>
      <w:r w:rsidRPr="00FF4596">
        <w:t xml:space="preserve">В 6 классе продолжает формироваться и развиваться </w:t>
      </w:r>
      <w:r w:rsidRPr="00055B6F">
        <w:rPr>
          <w:b/>
        </w:rPr>
        <w:t>коммуникативная, языковая, лингвистическая (языковедческая) и культуроведческая компетенции.</w:t>
      </w:r>
    </w:p>
    <w:p w:rsidR="00A61231" w:rsidRPr="00FF4596" w:rsidRDefault="00A61231" w:rsidP="00A61231">
      <w:pPr>
        <w:jc w:val="both"/>
      </w:pPr>
      <w:r w:rsidRPr="00055B6F">
        <w:rPr>
          <w:b/>
        </w:rPr>
        <w:t>Коммуникативная компетенция</w:t>
      </w:r>
      <w:r w:rsidRPr="00FF4596">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61231" w:rsidRPr="00FF4596" w:rsidRDefault="00A61231" w:rsidP="00A61231">
      <w:pPr>
        <w:jc w:val="both"/>
      </w:pPr>
      <w:r w:rsidRPr="00055B6F">
        <w:rPr>
          <w:b/>
        </w:rPr>
        <w:t>Языковая и лингвистическая (языковедческая) компетенции</w:t>
      </w:r>
      <w:r w:rsidRPr="00FF4596">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A61231" w:rsidRPr="00FF4596" w:rsidRDefault="00A61231" w:rsidP="00A61231">
      <w:pPr>
        <w:jc w:val="both"/>
      </w:pPr>
      <w:r w:rsidRPr="00055B6F">
        <w:rPr>
          <w:b/>
        </w:rPr>
        <w:t>Культуроведческая компетенция</w:t>
      </w:r>
      <w:r w:rsidRPr="00FF4596">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61231" w:rsidRPr="00FF4596" w:rsidRDefault="00A61231" w:rsidP="00A61231">
      <w:pPr>
        <w:jc w:val="both"/>
      </w:pPr>
      <w:r w:rsidRPr="00FF4596">
        <w:t>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A61231" w:rsidRPr="00FF4596" w:rsidRDefault="00A61231" w:rsidP="00A61231">
      <w:pPr>
        <w:jc w:val="both"/>
      </w:pPr>
      <w:r w:rsidRPr="00FF4596">
        <w:t xml:space="preserve">Доминирующей идеей курса является интенсивное речевое и интеллектуальное развитие учащихся. Русский язык представлен в  рабочей </w:t>
      </w:r>
      <w:r>
        <w:t xml:space="preserve">программе перечнем не только тех </w:t>
      </w:r>
      <w:r w:rsidRPr="00FF4596">
        <w:t>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A61231" w:rsidRPr="00FF4596" w:rsidRDefault="00A61231" w:rsidP="00A61231">
      <w:pPr>
        <w:jc w:val="both"/>
      </w:pPr>
      <w:r w:rsidRPr="00FF4596">
        <w:lastRenderedPageBreak/>
        <w:t>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A61231" w:rsidRPr="00FF4596" w:rsidRDefault="00A61231" w:rsidP="00A61231">
      <w:pPr>
        <w:jc w:val="both"/>
      </w:pPr>
      <w:r>
        <w:t xml:space="preserve">         Г</w:t>
      </w:r>
      <w:r w:rsidRPr="00FF4596">
        <w:t xml:space="preserve">осударственная программа М.Т.Баранова, Т.А.Ладыженской и др. рассчитана на </w:t>
      </w:r>
      <w:r>
        <w:t xml:space="preserve">  6  часов в неделю - 204 часа</w:t>
      </w:r>
      <w:r w:rsidRPr="00FF4596">
        <w:t xml:space="preserve"> в год. Преподавание ведётся по учебнику «Русский язык. 6 класс</w:t>
      </w:r>
      <w:r>
        <w:t>»: учебник для общеобразовательных учреж</w:t>
      </w:r>
      <w:r w:rsidRPr="00FF4596">
        <w:t>дений</w:t>
      </w:r>
      <w:r>
        <w:t>, в 2 ч.</w:t>
      </w:r>
      <w:r w:rsidRPr="00FF4596">
        <w:t>/ М.Т.Баранов, Т.А.Ладыженская, Л.А.Тростенцова и др.; научн</w:t>
      </w:r>
      <w:r>
        <w:t>ый</w:t>
      </w:r>
      <w:r w:rsidRPr="00FF4596">
        <w:t xml:space="preserve"> ред</w:t>
      </w:r>
      <w:r>
        <w:t xml:space="preserve">актор Н.М.Шанский. – </w:t>
      </w:r>
      <w:r w:rsidRPr="00FF4596">
        <w:t>М.: Просвещение, 201</w:t>
      </w:r>
      <w:r>
        <w:t>3</w:t>
      </w:r>
      <w:r w:rsidRPr="00FF4596">
        <w:t>.</w:t>
      </w:r>
    </w:p>
    <w:p w:rsidR="00A61231" w:rsidRPr="00FF4596" w:rsidRDefault="00A61231" w:rsidP="00A61231">
      <w:pPr>
        <w:jc w:val="both"/>
      </w:pPr>
      <w:r w:rsidRPr="00FF4596">
        <w:t> </w:t>
      </w:r>
    </w:p>
    <w:p w:rsidR="00A61231" w:rsidRPr="00055B6F" w:rsidRDefault="00A61231" w:rsidP="00A61231">
      <w:pPr>
        <w:jc w:val="center"/>
        <w:rPr>
          <w:b/>
        </w:rPr>
      </w:pPr>
      <w:r w:rsidRPr="00055B6F">
        <w:rPr>
          <w:b/>
        </w:rPr>
        <w:t>Таблица тематического распределения часов: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2"/>
        <w:gridCol w:w="6091"/>
        <w:gridCol w:w="2394"/>
      </w:tblGrid>
      <w:tr w:rsidR="00A61231" w:rsidRPr="00FF4596" w:rsidTr="009437CC">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114"/>
              <w:jc w:val="center"/>
              <w:rPr>
                <w:b/>
              </w:rPr>
            </w:pPr>
            <w:r w:rsidRPr="00055B6F">
              <w:rPr>
                <w:b/>
              </w:rPr>
              <w:t>№п/п</w:t>
            </w:r>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205"/>
              <w:jc w:val="center"/>
              <w:rPr>
                <w:b/>
              </w:rPr>
            </w:pPr>
            <w:r w:rsidRPr="00055B6F">
              <w:rPr>
                <w:b/>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A61231" w:rsidRPr="00055B6F" w:rsidRDefault="00A61231" w:rsidP="009437CC">
            <w:pPr>
              <w:ind w:left="156"/>
              <w:jc w:val="center"/>
              <w:rPr>
                <w:b/>
              </w:rPr>
            </w:pPr>
            <w:r w:rsidRPr="00055B6F">
              <w:rPr>
                <w:b/>
              </w:rPr>
              <w:t>Количество часов</w:t>
            </w:r>
          </w:p>
        </w:tc>
      </w:tr>
      <w:tr w:rsidR="00A61231" w:rsidRPr="00FF4596" w:rsidTr="009437CC">
        <w:trPr>
          <w:tblCellSpacing w:w="0" w:type="dxa"/>
        </w:trPr>
        <w:tc>
          <w:tcPr>
            <w:tcW w:w="992" w:type="dxa"/>
            <w:vMerge/>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114"/>
              <w:jc w:val="center"/>
              <w:rPr>
                <w:b/>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A61231" w:rsidRPr="00055B6F" w:rsidRDefault="00A61231" w:rsidP="009437CC">
            <w:pPr>
              <w:ind w:left="205"/>
              <w:jc w:val="center"/>
              <w:rPr>
                <w:b/>
              </w:rPr>
            </w:pPr>
          </w:p>
        </w:tc>
        <w:tc>
          <w:tcPr>
            <w:tcW w:w="2394" w:type="dxa"/>
            <w:tcBorders>
              <w:top w:val="outset" w:sz="6" w:space="0" w:color="auto"/>
              <w:left w:val="outset" w:sz="6" w:space="0" w:color="auto"/>
              <w:bottom w:val="outset" w:sz="6" w:space="0" w:color="auto"/>
              <w:right w:val="outset" w:sz="6" w:space="0" w:color="auto"/>
            </w:tcBorders>
          </w:tcPr>
          <w:p w:rsidR="00A61231" w:rsidRPr="00055B6F" w:rsidRDefault="00A61231" w:rsidP="009437CC">
            <w:pPr>
              <w:ind w:left="156"/>
              <w:jc w:val="center"/>
              <w:rPr>
                <w:b/>
              </w:rPr>
            </w:pPr>
            <w:r w:rsidRPr="00055B6F">
              <w:rPr>
                <w:b/>
              </w:rPr>
              <w:t>Рабочая программа</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1.</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Русский язык – один из развитых языков мира</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2.</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Повторение пройденного в 5 классе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14 (12</w:t>
            </w:r>
            <w:r w:rsidRPr="00FF4596">
              <w:t>+2)</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3.</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Лексика и 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(19+4</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4.</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33 (26+7</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5.</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(21+2</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6.</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28 (22+6</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7.</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18 (17+1</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8.</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Местоимение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23 (20</w:t>
            </w:r>
            <w:r w:rsidRPr="00FF4596">
              <w:t>+3)</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9.</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Глагол</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29 (22+7</w:t>
            </w:r>
            <w:r w:rsidRPr="00FF4596">
              <w:t>)</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r w:rsidRPr="00FF4596">
              <w:t>10.</w:t>
            </w: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rsidRPr="00FF4596">
              <w:t>Повторение и систематизация изученного в 6 классе</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9</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114"/>
              <w:jc w:val="center"/>
            </w:pPr>
          </w:p>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205"/>
            </w:pPr>
            <w:r>
              <w:t>Резерв</w:t>
            </w:r>
          </w:p>
        </w:tc>
        <w:tc>
          <w:tcPr>
            <w:tcW w:w="2394" w:type="dxa"/>
            <w:tcBorders>
              <w:top w:val="outset" w:sz="6" w:space="0" w:color="auto"/>
              <w:left w:val="outset" w:sz="6" w:space="0" w:color="auto"/>
              <w:bottom w:val="outset" w:sz="6" w:space="0" w:color="auto"/>
              <w:right w:val="outset" w:sz="6" w:space="0" w:color="auto"/>
            </w:tcBorders>
          </w:tcPr>
          <w:p w:rsidR="00A61231" w:rsidRDefault="00A61231" w:rsidP="009437CC">
            <w:pPr>
              <w:ind w:left="327"/>
            </w:pPr>
            <w:r>
              <w:t>3</w:t>
            </w:r>
          </w:p>
        </w:tc>
      </w:tr>
      <w:tr w:rsidR="00A61231" w:rsidRPr="00FF4596" w:rsidTr="009437CC">
        <w:trPr>
          <w:tblCellSpacing w:w="0" w:type="dxa"/>
        </w:trPr>
        <w:tc>
          <w:tcPr>
            <w:tcW w:w="992" w:type="dxa"/>
            <w:tcBorders>
              <w:top w:val="outset" w:sz="6" w:space="0" w:color="auto"/>
              <w:left w:val="outset" w:sz="6" w:space="0" w:color="auto"/>
              <w:bottom w:val="outset" w:sz="6" w:space="0" w:color="auto"/>
              <w:right w:val="outset" w:sz="6" w:space="0" w:color="auto"/>
            </w:tcBorders>
          </w:tcPr>
          <w:p w:rsidR="00A61231" w:rsidRPr="00FF4596" w:rsidRDefault="00A61231" w:rsidP="009437CC"/>
        </w:tc>
        <w:tc>
          <w:tcPr>
            <w:tcW w:w="6091" w:type="dxa"/>
            <w:tcBorders>
              <w:top w:val="outset" w:sz="6" w:space="0" w:color="auto"/>
              <w:left w:val="outset" w:sz="6" w:space="0" w:color="auto"/>
              <w:bottom w:val="outset" w:sz="6" w:space="0" w:color="auto"/>
              <w:right w:val="outset" w:sz="6" w:space="0" w:color="auto"/>
            </w:tcBorders>
          </w:tcPr>
          <w:p w:rsidR="00A61231" w:rsidRPr="00FF4596" w:rsidRDefault="00A61231" w:rsidP="009437CC">
            <w:r w:rsidRPr="00FF4596">
              <w:t>ВСЕГО</w:t>
            </w:r>
          </w:p>
        </w:tc>
        <w:tc>
          <w:tcPr>
            <w:tcW w:w="2394" w:type="dxa"/>
            <w:tcBorders>
              <w:top w:val="outset" w:sz="6" w:space="0" w:color="auto"/>
              <w:left w:val="outset" w:sz="6" w:space="0" w:color="auto"/>
              <w:bottom w:val="outset" w:sz="6" w:space="0" w:color="auto"/>
              <w:right w:val="outset" w:sz="6" w:space="0" w:color="auto"/>
            </w:tcBorders>
          </w:tcPr>
          <w:p w:rsidR="00A61231" w:rsidRPr="00FF4596" w:rsidRDefault="00A61231" w:rsidP="009437CC">
            <w:pPr>
              <w:ind w:left="327"/>
            </w:pPr>
            <w:r>
              <w:t>204 (172+32</w:t>
            </w:r>
            <w:r w:rsidRPr="00FF4596">
              <w:t>)</w:t>
            </w:r>
          </w:p>
        </w:tc>
      </w:tr>
    </w:tbl>
    <w:p w:rsidR="00A61231" w:rsidRDefault="00A61231" w:rsidP="00A61231">
      <w:pPr>
        <w:jc w:val="center"/>
        <w:rPr>
          <w:b/>
        </w:rPr>
      </w:pPr>
    </w:p>
    <w:p w:rsidR="00A61231" w:rsidRPr="00055B6F" w:rsidRDefault="00A61231" w:rsidP="00A61231">
      <w:pPr>
        <w:jc w:val="both"/>
        <w:rPr>
          <w:b/>
        </w:rPr>
      </w:pPr>
      <w:r w:rsidRPr="00055B6F">
        <w:rPr>
          <w:b/>
        </w:rPr>
        <w:t>Цели обучения</w:t>
      </w:r>
    </w:p>
    <w:p w:rsidR="00A61231" w:rsidRPr="00FF4596" w:rsidRDefault="00A61231" w:rsidP="00A61231">
      <w:pPr>
        <w:jc w:val="both"/>
      </w:pPr>
      <w:r w:rsidRPr="00FF4596">
        <w:t xml:space="preserve">Курс русского языка направлен на достижение следующих целей, обеспечивающих реализацию </w:t>
      </w:r>
      <w:r w:rsidRPr="00055B6F">
        <w:rPr>
          <w:b/>
        </w:rPr>
        <w:t>личност</w:t>
      </w:r>
      <w:r w:rsidR="009437CC">
        <w:rPr>
          <w:b/>
        </w:rPr>
        <w:t xml:space="preserve">но-ориентированного, </w:t>
      </w:r>
      <w:r w:rsidRPr="00055B6F">
        <w:rPr>
          <w:b/>
        </w:rPr>
        <w:t xml:space="preserve">коммуникативного, деятельностного подходов </w:t>
      </w:r>
      <w:r w:rsidR="009437CC">
        <w:t>к обучению русск</w:t>
      </w:r>
      <w:r w:rsidRPr="00FF4596">
        <w:t>ому языку:</w:t>
      </w:r>
    </w:p>
    <w:p w:rsidR="00A61231" w:rsidRPr="00FF4596" w:rsidRDefault="00A61231" w:rsidP="00A61231">
      <w:pPr>
        <w:numPr>
          <w:ilvl w:val="0"/>
          <w:numId w:val="1"/>
        </w:numPr>
        <w:jc w:val="both"/>
      </w:pPr>
      <w:r w:rsidRPr="00FF4596">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61231" w:rsidRPr="00FF4596" w:rsidRDefault="00A61231" w:rsidP="00A61231">
      <w:pPr>
        <w:numPr>
          <w:ilvl w:val="0"/>
          <w:numId w:val="1"/>
        </w:numPr>
        <w:jc w:val="both"/>
      </w:pPr>
      <w:r w:rsidRPr="00FF4596">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61231" w:rsidRPr="00FF4596" w:rsidRDefault="00A61231" w:rsidP="00A61231">
      <w:pPr>
        <w:numPr>
          <w:ilvl w:val="0"/>
          <w:numId w:val="1"/>
        </w:numPr>
        <w:jc w:val="both"/>
      </w:pPr>
      <w:r w:rsidRPr="00FF4596">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61231" w:rsidRPr="00FF4596" w:rsidRDefault="00A61231" w:rsidP="00A61231">
      <w:pPr>
        <w:numPr>
          <w:ilvl w:val="0"/>
          <w:numId w:val="1"/>
        </w:numPr>
        <w:jc w:val="both"/>
      </w:pPr>
      <w:r w:rsidRPr="00FF4596">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t>.</w:t>
      </w:r>
    </w:p>
    <w:p w:rsidR="00A61231" w:rsidRPr="00FF4596" w:rsidRDefault="00A61231" w:rsidP="00A61231">
      <w:pPr>
        <w:jc w:val="both"/>
      </w:pPr>
      <w:r w:rsidRPr="00FF4596">
        <w:t> </w:t>
      </w:r>
    </w:p>
    <w:p w:rsidR="00A61231" w:rsidRDefault="00A61231" w:rsidP="00A61231">
      <w:pPr>
        <w:jc w:val="both"/>
        <w:rPr>
          <w:b/>
        </w:rPr>
      </w:pPr>
      <w:r w:rsidRPr="00FF4596">
        <w:t xml:space="preserve">Направленность курса на интенсивное речевое и интеллектуальное развитие создает условия и для реализации </w:t>
      </w:r>
      <w:r w:rsidRPr="00055B6F">
        <w:rPr>
          <w:b/>
        </w:rPr>
        <w:t>надпредметной функции,</w:t>
      </w:r>
      <w:r w:rsidRPr="00FF4596">
        <w:t xml:space="preserve">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w:t>
      </w:r>
      <w:r w:rsidRPr="00FF4596">
        <w:lastRenderedPageBreak/>
        <w:t xml:space="preserve">предполагают развитие речемыслительных способностей. В процессе изучения русского  языка совершенствуются и развиваются следующие </w:t>
      </w:r>
      <w:r w:rsidRPr="00055B6F">
        <w:rPr>
          <w:b/>
        </w:rPr>
        <w:t>общеучебные умения:</w:t>
      </w:r>
    </w:p>
    <w:p w:rsidR="00A61231" w:rsidRDefault="00A61231" w:rsidP="00A61231">
      <w:pPr>
        <w:numPr>
          <w:ilvl w:val="0"/>
          <w:numId w:val="2"/>
        </w:numPr>
        <w:tabs>
          <w:tab w:val="clear" w:pos="780"/>
        </w:tabs>
        <w:ind w:left="426" w:hanging="342"/>
        <w:jc w:val="both"/>
      </w:pPr>
      <w:r w:rsidRPr="00055B6F">
        <w:rPr>
          <w:b/>
        </w:rPr>
        <w:t>коммуникативные</w:t>
      </w:r>
      <w:r w:rsidRPr="00FF4596">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A61231" w:rsidRDefault="00A61231" w:rsidP="00A61231">
      <w:pPr>
        <w:numPr>
          <w:ilvl w:val="0"/>
          <w:numId w:val="2"/>
        </w:numPr>
        <w:tabs>
          <w:tab w:val="clear" w:pos="780"/>
          <w:tab w:val="num" w:pos="399"/>
        </w:tabs>
        <w:ind w:left="426" w:hanging="342"/>
        <w:jc w:val="both"/>
      </w:pPr>
      <w:r w:rsidRPr="00055B6F">
        <w:rPr>
          <w:b/>
        </w:rPr>
        <w:t xml:space="preserve">интеллектуальные </w:t>
      </w:r>
      <w:r w:rsidRPr="00FF4596">
        <w:t xml:space="preserve">(сравнение и сопоставление, соотнесение, синтез, обобщение, абстрагирование, оценивание и классификация), </w:t>
      </w:r>
    </w:p>
    <w:p w:rsidR="00A61231" w:rsidRDefault="00A61231" w:rsidP="00A61231">
      <w:pPr>
        <w:numPr>
          <w:ilvl w:val="0"/>
          <w:numId w:val="2"/>
        </w:numPr>
        <w:tabs>
          <w:tab w:val="clear" w:pos="780"/>
        </w:tabs>
        <w:ind w:left="426" w:hanging="342"/>
        <w:jc w:val="both"/>
      </w:pPr>
      <w:r w:rsidRPr="00C04C1C">
        <w:rPr>
          <w:b/>
        </w:rPr>
        <w:t xml:space="preserve">информационные </w:t>
      </w:r>
      <w:r w:rsidRPr="00FF4596">
        <w:t xml:space="preserve">(умение осуществлять библиографический поиск, извлекать информацию из различных источников, умение работать с текстом), </w:t>
      </w:r>
    </w:p>
    <w:p w:rsidR="00A61231" w:rsidRPr="00FF4596" w:rsidRDefault="00A61231" w:rsidP="00A61231">
      <w:pPr>
        <w:numPr>
          <w:ilvl w:val="0"/>
          <w:numId w:val="2"/>
        </w:numPr>
        <w:tabs>
          <w:tab w:val="clear" w:pos="780"/>
          <w:tab w:val="num" w:pos="399"/>
        </w:tabs>
        <w:ind w:left="426" w:hanging="342"/>
        <w:jc w:val="both"/>
      </w:pPr>
      <w:r w:rsidRPr="00C04C1C">
        <w:rPr>
          <w:b/>
        </w:rPr>
        <w:t>организационные</w:t>
      </w:r>
      <w:r w:rsidRPr="00FF4596">
        <w:t xml:space="preserve"> (умение формулировать цель деятельности, планировать ее, осуществлять самоконтроль, самооценку, самокоррекцию).</w:t>
      </w:r>
    </w:p>
    <w:p w:rsidR="00A61231" w:rsidRPr="00FF4596" w:rsidRDefault="00A61231" w:rsidP="00A61231">
      <w:pPr>
        <w:jc w:val="both"/>
      </w:pPr>
      <w:r w:rsidRPr="00FF4596">
        <w:t> </w:t>
      </w:r>
    </w:p>
    <w:p w:rsidR="00A61231" w:rsidRPr="00C04C1C" w:rsidRDefault="00A61231" w:rsidP="00A61231">
      <w:pPr>
        <w:jc w:val="both"/>
        <w:rPr>
          <w:b/>
        </w:rPr>
      </w:pPr>
      <w:r w:rsidRPr="00C04C1C">
        <w:rPr>
          <w:b/>
        </w:rPr>
        <w:t>Требования к уровню подготовки учащихся по курсу «Русский язык» к концу 6 класса.</w:t>
      </w:r>
    </w:p>
    <w:p w:rsidR="00A61231" w:rsidRPr="00FF4596" w:rsidRDefault="00A61231" w:rsidP="00A61231">
      <w:pPr>
        <w:jc w:val="both"/>
      </w:pPr>
      <w:r>
        <w:t>I. Учащиеся должны поним</w:t>
      </w:r>
      <w:r w:rsidRPr="00FF4596">
        <w:t>ать определения основных изучае</w:t>
      </w:r>
      <w:r w:rsidRPr="00FF4596">
        <w:softHyphen/>
        <w:t>мых в VI классе языковых единиц, речеведческих понятий, ор</w:t>
      </w:r>
      <w:r w:rsidRPr="00FF4596">
        <w:softHyphen/>
        <w:t>фографических и пунктуационных правил, обосновывать свои от</w:t>
      </w:r>
      <w:r w:rsidRPr="00FF4596">
        <w:softHyphen/>
        <w:t>веты, приводя нужные примеры. К концу VI класса учащиеся должны овладеть следую</w:t>
      </w:r>
      <w:r w:rsidRPr="00FF4596">
        <w:softHyphen/>
        <w:t>щими умениями   и   навыками:</w:t>
      </w:r>
    </w:p>
    <w:p w:rsidR="00A61231" w:rsidRPr="00FF4596" w:rsidRDefault="00A61231" w:rsidP="00A61231">
      <w:pPr>
        <w:pStyle w:val="af4"/>
        <w:numPr>
          <w:ilvl w:val="0"/>
          <w:numId w:val="5"/>
        </w:numPr>
        <w:ind w:left="426"/>
        <w:jc w:val="both"/>
      </w:pPr>
      <w:r w:rsidRPr="00FF4596">
        <w:t>производить словообразовательный разбор слов с ясной структурой, морфологический разбор изученных в VI классе ча</w:t>
      </w:r>
      <w:r w:rsidRPr="00FF4596">
        <w:softHyphen/>
        <w:t>стей речи, синтаксический разбор предложений с двумя главными членами и с одним главным членом, выраженным безличным глаголом;</w:t>
      </w:r>
    </w:p>
    <w:p w:rsidR="00A61231" w:rsidRPr="00FF4596" w:rsidRDefault="00A61231" w:rsidP="00A61231">
      <w:pPr>
        <w:pStyle w:val="af4"/>
        <w:numPr>
          <w:ilvl w:val="0"/>
          <w:numId w:val="5"/>
        </w:numPr>
        <w:ind w:left="426"/>
        <w:jc w:val="both"/>
      </w:pPr>
      <w:r w:rsidRPr="00FF4596">
        <w:t>с помощью толкового словаря выяснять нормы употребле</w:t>
      </w:r>
      <w:r w:rsidRPr="00FF4596">
        <w:softHyphen/>
        <w:t>ния слова;</w:t>
      </w:r>
    </w:p>
    <w:p w:rsidR="00A61231" w:rsidRPr="00FF4596" w:rsidRDefault="00A61231" w:rsidP="00A61231">
      <w:pPr>
        <w:pStyle w:val="af4"/>
        <w:numPr>
          <w:ilvl w:val="0"/>
          <w:numId w:val="5"/>
        </w:numPr>
        <w:ind w:left="426"/>
        <w:jc w:val="both"/>
      </w:pPr>
      <w:r w:rsidRPr="00FF4596">
        <w:t>соблюдать нормы литературного языка в пределах изу</w:t>
      </w:r>
      <w:r w:rsidRPr="00FF4596">
        <w:softHyphen/>
        <w:t>ченного материала.</w:t>
      </w:r>
    </w:p>
    <w:p w:rsidR="00A61231" w:rsidRDefault="00A61231" w:rsidP="00A61231">
      <w:pPr>
        <w:jc w:val="both"/>
      </w:pPr>
      <w:r w:rsidRPr="00C04C1C">
        <w:rPr>
          <w:b/>
        </w:rPr>
        <w:t>По орфографии</w:t>
      </w:r>
      <w:r w:rsidRPr="009430EF">
        <w:rPr>
          <w:b/>
        </w:rPr>
        <w:t>и п</w:t>
      </w:r>
      <w:r w:rsidRPr="00C04C1C">
        <w:rPr>
          <w:b/>
        </w:rPr>
        <w:t>унктуации</w:t>
      </w:r>
      <w:r w:rsidRPr="00FF4596">
        <w:t>.</w:t>
      </w:r>
    </w:p>
    <w:p w:rsidR="00A61231" w:rsidRDefault="00A61231" w:rsidP="00A61231">
      <w:r w:rsidRPr="00707234">
        <w:rPr>
          <w:b/>
        </w:rPr>
        <w:t>Ученик научится:</w:t>
      </w:r>
    </w:p>
    <w:p w:rsidR="00A61231" w:rsidRDefault="00A61231" w:rsidP="00A61231">
      <w:pPr>
        <w:pStyle w:val="af4"/>
        <w:numPr>
          <w:ilvl w:val="0"/>
          <w:numId w:val="6"/>
        </w:numPr>
        <w:ind w:left="426"/>
      </w:pPr>
      <w:r>
        <w:t>соблюдать орфографические и пунктуационные нормы в процессеписьма (в объѐме содержания курса).</w:t>
      </w:r>
      <w:r w:rsidRPr="00FF4596">
        <w:t>Правильно писать слова с непроверяемыми орфограммами, изученными в VI классе</w:t>
      </w:r>
      <w:r>
        <w:t>;</w:t>
      </w:r>
    </w:p>
    <w:p w:rsidR="00A61231" w:rsidRDefault="00A61231" w:rsidP="00A61231">
      <w:pPr>
        <w:pStyle w:val="af4"/>
        <w:numPr>
          <w:ilvl w:val="0"/>
          <w:numId w:val="6"/>
        </w:numPr>
        <w:ind w:left="426"/>
      </w:pPr>
      <w:r>
        <w:t>объяснять выбор написания в устной форме (рассуждение) иписьменной форме (с помощью графических символов);</w:t>
      </w:r>
    </w:p>
    <w:p w:rsidR="00A61231" w:rsidRDefault="00A61231" w:rsidP="00A61231">
      <w:pPr>
        <w:pStyle w:val="af4"/>
        <w:numPr>
          <w:ilvl w:val="0"/>
          <w:numId w:val="6"/>
        </w:numPr>
        <w:ind w:left="426"/>
      </w:pPr>
      <w:r>
        <w:t>обнаруживать и исправлять орфографические и пунктуационныеошибки;</w:t>
      </w:r>
    </w:p>
    <w:p w:rsidR="00A61231" w:rsidRDefault="00A61231" w:rsidP="00A61231">
      <w:pPr>
        <w:pStyle w:val="af4"/>
        <w:numPr>
          <w:ilvl w:val="0"/>
          <w:numId w:val="6"/>
        </w:numPr>
        <w:ind w:left="426"/>
        <w:jc w:val="both"/>
      </w:pPr>
      <w:r>
        <w:t>извлекать необходимую информацию из орфографических словарей и справочников; использовать еѐ в процессе письма.</w:t>
      </w:r>
    </w:p>
    <w:p w:rsidR="00A61231" w:rsidRDefault="00A61231" w:rsidP="00A61231">
      <w:pPr>
        <w:pStyle w:val="af4"/>
        <w:numPr>
          <w:ilvl w:val="0"/>
          <w:numId w:val="6"/>
        </w:numPr>
        <w:ind w:left="426"/>
        <w:jc w:val="both"/>
      </w:pPr>
      <w:r>
        <w:t>н</w:t>
      </w:r>
      <w:r w:rsidRPr="00FF4596">
        <w:t>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A61231" w:rsidRDefault="00A61231" w:rsidP="00A61231">
      <w:pPr>
        <w:ind w:left="426"/>
      </w:pPr>
    </w:p>
    <w:p w:rsidR="00A61231" w:rsidRDefault="00A61231" w:rsidP="00A61231">
      <w:r w:rsidRPr="00707234">
        <w:rPr>
          <w:b/>
        </w:rPr>
        <w:t>ученик получит возможность научиться</w:t>
      </w:r>
      <w:r>
        <w:t>:</w:t>
      </w:r>
    </w:p>
    <w:p w:rsidR="00A61231" w:rsidRDefault="00A61231" w:rsidP="00A61231">
      <w:pPr>
        <w:pStyle w:val="af4"/>
        <w:numPr>
          <w:ilvl w:val="0"/>
          <w:numId w:val="7"/>
        </w:numPr>
        <w:ind w:left="426"/>
      </w:pPr>
      <w:r>
        <w:t>демонстрировать роль орфографии и пунктуации в передаче смысловой стороны речи;</w:t>
      </w:r>
    </w:p>
    <w:p w:rsidR="00A61231" w:rsidRDefault="00A61231" w:rsidP="00A61231">
      <w:pPr>
        <w:pStyle w:val="af4"/>
        <w:numPr>
          <w:ilvl w:val="0"/>
          <w:numId w:val="7"/>
        </w:numPr>
        <w:ind w:left="426"/>
      </w:pPr>
      <w: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61231" w:rsidRDefault="00A61231" w:rsidP="00A61231">
      <w:pPr>
        <w:jc w:val="both"/>
      </w:pPr>
    </w:p>
    <w:p w:rsidR="00A61231" w:rsidRPr="009430EF" w:rsidRDefault="00A61231" w:rsidP="00A61231">
      <w:pPr>
        <w:rPr>
          <w:b/>
        </w:rPr>
      </w:pPr>
      <w:r>
        <w:rPr>
          <w:b/>
        </w:rPr>
        <w:t>По фонетике и орфоэпии. Графике.</w:t>
      </w:r>
    </w:p>
    <w:p w:rsidR="00A61231" w:rsidRPr="00707234" w:rsidRDefault="00A61231" w:rsidP="00A61231">
      <w:pPr>
        <w:rPr>
          <w:b/>
        </w:rPr>
      </w:pPr>
      <w:r>
        <w:rPr>
          <w:b/>
        </w:rPr>
        <w:t>У</w:t>
      </w:r>
      <w:r w:rsidRPr="00707234">
        <w:rPr>
          <w:b/>
        </w:rPr>
        <w:t>ченик научится:</w:t>
      </w:r>
    </w:p>
    <w:p w:rsidR="00A61231" w:rsidRDefault="00A61231" w:rsidP="00A61231">
      <w:pPr>
        <w:pStyle w:val="af4"/>
        <w:numPr>
          <w:ilvl w:val="0"/>
          <w:numId w:val="8"/>
        </w:numPr>
        <w:ind w:left="426"/>
      </w:pPr>
      <w:r>
        <w:t>проводить фонетический анализ слова;</w:t>
      </w:r>
    </w:p>
    <w:p w:rsidR="00A61231" w:rsidRDefault="00A61231" w:rsidP="00A61231">
      <w:pPr>
        <w:pStyle w:val="af4"/>
        <w:numPr>
          <w:ilvl w:val="0"/>
          <w:numId w:val="8"/>
        </w:numPr>
        <w:ind w:left="426"/>
      </w:pPr>
      <w:r>
        <w:t>соблюдать основные орфоэпические правила современного русского литературного языка.</w:t>
      </w:r>
    </w:p>
    <w:p w:rsidR="00A61231" w:rsidRDefault="00A61231" w:rsidP="00A61231">
      <w:r>
        <w:t>.</w:t>
      </w:r>
    </w:p>
    <w:p w:rsidR="00A61231" w:rsidRDefault="00A61231" w:rsidP="00A61231">
      <w:r w:rsidRPr="00707234">
        <w:rPr>
          <w:b/>
        </w:rPr>
        <w:t>Ученик получит возможность научиться</w:t>
      </w:r>
      <w:r>
        <w:t>:</w:t>
      </w:r>
    </w:p>
    <w:p w:rsidR="00A61231" w:rsidRDefault="00A61231" w:rsidP="00A61231">
      <w:pPr>
        <w:pStyle w:val="af4"/>
        <w:numPr>
          <w:ilvl w:val="0"/>
          <w:numId w:val="9"/>
        </w:numPr>
        <w:ind w:left="426"/>
      </w:pPr>
      <w:r>
        <w:t>опознавать основные выразительные средства фонетики (звукопись)</w:t>
      </w:r>
    </w:p>
    <w:p w:rsidR="00A61231" w:rsidRDefault="00A61231" w:rsidP="00A61231">
      <w:pPr>
        <w:pStyle w:val="af4"/>
        <w:numPr>
          <w:ilvl w:val="0"/>
          <w:numId w:val="9"/>
        </w:numPr>
        <w:ind w:left="426"/>
      </w:pPr>
      <w:r>
        <w:t>выразительно читать прозаические и поэтические тексты;</w:t>
      </w:r>
    </w:p>
    <w:p w:rsidR="00A61231" w:rsidRDefault="00A61231" w:rsidP="00A61231">
      <w:pPr>
        <w:pStyle w:val="af4"/>
        <w:numPr>
          <w:ilvl w:val="0"/>
          <w:numId w:val="9"/>
        </w:numPr>
        <w:ind w:left="426"/>
      </w:pPr>
      <w: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A61231" w:rsidRDefault="00A61231" w:rsidP="00A61231">
      <w:pPr>
        <w:jc w:val="both"/>
      </w:pPr>
    </w:p>
    <w:p w:rsidR="00A61231" w:rsidRDefault="00A61231" w:rsidP="00A61231">
      <w:pPr>
        <w:jc w:val="both"/>
      </w:pPr>
    </w:p>
    <w:p w:rsidR="00A61231" w:rsidRDefault="00A61231" w:rsidP="00A61231">
      <w:pPr>
        <w:jc w:val="both"/>
      </w:pPr>
      <w:r w:rsidRPr="00C04C1C">
        <w:rPr>
          <w:b/>
        </w:rPr>
        <w:t>По связной речи</w:t>
      </w:r>
      <w:r w:rsidRPr="00FF4596">
        <w:t>.</w:t>
      </w:r>
    </w:p>
    <w:p w:rsidR="00A61231" w:rsidRPr="00F83A7E" w:rsidRDefault="00A61231" w:rsidP="00A61231">
      <w:pPr>
        <w:rPr>
          <w:b/>
        </w:rPr>
      </w:pPr>
      <w:r>
        <w:rPr>
          <w:b/>
        </w:rPr>
        <w:lastRenderedPageBreak/>
        <w:t>У</w:t>
      </w:r>
      <w:r w:rsidRPr="00707234">
        <w:rPr>
          <w:b/>
        </w:rPr>
        <w:t>ченик научится:</w:t>
      </w:r>
    </w:p>
    <w:p w:rsidR="00A61231" w:rsidRPr="00FF4596" w:rsidRDefault="00A61231" w:rsidP="00A61231">
      <w:pPr>
        <w:ind w:firstLine="426"/>
        <w:jc w:val="both"/>
      </w:pPr>
      <w:r w:rsidRPr="00FF4596">
        <w:t>Составлять сложный план. Подроб</w:t>
      </w:r>
      <w:r w:rsidRPr="00FF4596">
        <w:softHyphen/>
        <w:t>но, сжато и выборочно излагать повествовательные тексты с элементами описания помещения, пейзажа и действий. Собирать и систе</w:t>
      </w:r>
      <w:r w:rsidRPr="00FF4596">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FF4596">
        <w:softHyphen/>
        <w:t>держание и языковое оформление своего текста (в соответствии с изученным языковым материалом).</w:t>
      </w:r>
    </w:p>
    <w:p w:rsidR="00A61231" w:rsidRPr="00FF4596" w:rsidRDefault="00A61231" w:rsidP="00A61231">
      <w:pPr>
        <w:ind w:firstLine="426"/>
        <w:jc w:val="both"/>
      </w:pPr>
      <w:r w:rsidRPr="00FF4596">
        <w:t>Уметь грамотно и четко отвечать на вопросы по пройденному материалу; выступать по заданной теме.</w:t>
      </w:r>
    </w:p>
    <w:p w:rsidR="00A61231" w:rsidRPr="00FF4596" w:rsidRDefault="00A61231" w:rsidP="00A61231">
      <w:pPr>
        <w:ind w:firstLine="426"/>
        <w:jc w:val="both"/>
      </w:pPr>
      <w:r w:rsidRPr="00FF4596">
        <w:t>Уметь выразительно читать письменный (прозаический и поэтический) текст.</w:t>
      </w:r>
    </w:p>
    <w:p w:rsidR="00A61231" w:rsidRPr="00FE06A0" w:rsidRDefault="00A61231" w:rsidP="00A61231">
      <w:pPr>
        <w:rPr>
          <w:b/>
        </w:rPr>
      </w:pPr>
      <w:r>
        <w:rPr>
          <w:b/>
        </w:rPr>
        <w:t>Уче</w:t>
      </w:r>
      <w:r w:rsidRPr="00FE06A0">
        <w:rPr>
          <w:b/>
        </w:rPr>
        <w:t>ник получит возможность научиться:</w:t>
      </w:r>
    </w:p>
    <w:p w:rsidR="00A61231" w:rsidRDefault="00A61231" w:rsidP="00A61231">
      <w:pPr>
        <w:pStyle w:val="af4"/>
        <w:numPr>
          <w:ilvl w:val="0"/>
          <w:numId w:val="10"/>
        </w:numPr>
        <w:ind w:left="426"/>
      </w:pPr>
      <w:r>
        <w:t>выступать перед аудиторией с небольшим докладом; публично представлять проект, реферат; публично защищать свою позицию;</w:t>
      </w:r>
    </w:p>
    <w:p w:rsidR="00A61231" w:rsidRDefault="00A61231" w:rsidP="00A61231">
      <w:pPr>
        <w:pStyle w:val="af4"/>
        <w:numPr>
          <w:ilvl w:val="0"/>
          <w:numId w:val="10"/>
        </w:numPr>
        <w:ind w:left="426"/>
      </w:pPr>
      <w:r>
        <w:t>участвовать в коллективном обсуждении проблем, аргументироватьсобственную позицию, доказывать ее, убеждать;</w:t>
      </w:r>
    </w:p>
    <w:p w:rsidR="00A61231" w:rsidRPr="00031C8D" w:rsidRDefault="00A61231" w:rsidP="00A61231">
      <w:pPr>
        <w:pStyle w:val="af4"/>
        <w:numPr>
          <w:ilvl w:val="0"/>
          <w:numId w:val="10"/>
        </w:numPr>
        <w:ind w:left="426"/>
      </w:pPr>
      <w:r>
        <w:t>понимать основные причины коммуникативных неудач и объяснять их.</w:t>
      </w:r>
    </w:p>
    <w:p w:rsidR="00A61231" w:rsidRPr="00F83A7E" w:rsidRDefault="00A61231" w:rsidP="00A61231">
      <w:pPr>
        <w:jc w:val="both"/>
        <w:rPr>
          <w:b/>
          <w:i/>
        </w:rPr>
      </w:pPr>
      <w:r w:rsidRPr="00C04C1C">
        <w:rPr>
          <w:b/>
          <w:i/>
        </w:rPr>
        <w:t> </w:t>
      </w:r>
      <w:r>
        <w:rPr>
          <w:b/>
          <w:i/>
        </w:rPr>
        <w:t>А</w:t>
      </w:r>
      <w:r w:rsidRPr="00F83A7E">
        <w:rPr>
          <w:b/>
        </w:rPr>
        <w:t>удирование и чтение</w:t>
      </w:r>
    </w:p>
    <w:p w:rsidR="00A61231" w:rsidRPr="00D25133" w:rsidRDefault="00A61231" w:rsidP="00A61231">
      <w:pPr>
        <w:rPr>
          <w:b/>
        </w:rPr>
      </w:pPr>
      <w:r w:rsidRPr="00D25133">
        <w:rPr>
          <w:b/>
        </w:rPr>
        <w:t>Ученик научится</w:t>
      </w:r>
      <w:r>
        <w:rPr>
          <w:b/>
        </w:rPr>
        <w:t>:</w:t>
      </w:r>
    </w:p>
    <w:p w:rsidR="00A61231" w:rsidRPr="00C04C1C" w:rsidRDefault="00A61231" w:rsidP="00A61231">
      <w:pPr>
        <w:pStyle w:val="af4"/>
        <w:numPr>
          <w:ilvl w:val="0"/>
          <w:numId w:val="11"/>
        </w:numPr>
        <w:ind w:left="426"/>
        <w:jc w:val="both"/>
      </w:pPr>
      <w:r w:rsidRPr="00C04C1C">
        <w:t xml:space="preserve">адекватно понимать информацию устного и письменного сообщения (цель, тему текста); </w:t>
      </w:r>
    </w:p>
    <w:p w:rsidR="00A61231" w:rsidRPr="00C04C1C" w:rsidRDefault="00A61231" w:rsidP="00A61231">
      <w:pPr>
        <w:pStyle w:val="af4"/>
        <w:numPr>
          <w:ilvl w:val="0"/>
          <w:numId w:val="11"/>
        </w:numPr>
        <w:ind w:left="426"/>
        <w:jc w:val="both"/>
      </w:pPr>
      <w:r w:rsidRPr="00C04C1C">
        <w:t xml:space="preserve">читать тексты разных стилей и жанров; владеть разными видами чтения (изучающее, ознакомительное, просмотровое); </w:t>
      </w:r>
    </w:p>
    <w:p w:rsidR="00A61231" w:rsidRPr="00D25133" w:rsidRDefault="00A61231" w:rsidP="00A61231">
      <w:pPr>
        <w:pStyle w:val="af4"/>
        <w:numPr>
          <w:ilvl w:val="0"/>
          <w:numId w:val="11"/>
        </w:numPr>
        <w:ind w:left="426"/>
        <w:jc w:val="both"/>
      </w:pPr>
      <w:r>
        <w:t>и</w:t>
      </w:r>
      <w:r w:rsidRPr="00C04C1C">
        <w:t>звлекать информацию из различных источников, включая средства массовой информации; свободно пользоваться лингвистическими сло</w:t>
      </w:r>
      <w:r>
        <w:t>варями, справочной литературой;</w:t>
      </w:r>
    </w:p>
    <w:p w:rsidR="00A61231" w:rsidRDefault="00A61231" w:rsidP="00A61231">
      <w:pPr>
        <w:pStyle w:val="af4"/>
        <w:numPr>
          <w:ilvl w:val="0"/>
          <w:numId w:val="11"/>
        </w:numPr>
        <w:ind w:left="426"/>
      </w:pPr>
      <w:r>
        <w:t>использовать приемы работы с учебной книгой, справочниками и другими информационными источниками, включая СМИ и ресурсы Интернета;</w:t>
      </w:r>
    </w:p>
    <w:p w:rsidR="00A61231" w:rsidRDefault="00A61231" w:rsidP="00A61231">
      <w:pPr>
        <w:pStyle w:val="af4"/>
        <w:numPr>
          <w:ilvl w:val="0"/>
          <w:numId w:val="11"/>
        </w:numPr>
        <w:ind w:left="426"/>
      </w:pPr>
      <w:r>
        <w:t>отбирать и систематизировать материал на определѐнную тему, анализировать отобранную информацию и интерпретировать ее в соответствии с поставленной коммуникативной задачей.</w:t>
      </w:r>
    </w:p>
    <w:p w:rsidR="00A61231" w:rsidRDefault="00A61231" w:rsidP="00A61231">
      <w:r w:rsidRPr="00D25133">
        <w:rPr>
          <w:b/>
        </w:rPr>
        <w:t>Ученик получит возможность научиться</w:t>
      </w:r>
      <w:r>
        <w:t>:</w:t>
      </w:r>
    </w:p>
    <w:p w:rsidR="00A61231" w:rsidRDefault="00A61231" w:rsidP="00A61231">
      <w:pPr>
        <w:pStyle w:val="af4"/>
        <w:numPr>
          <w:ilvl w:val="0"/>
          <w:numId w:val="12"/>
        </w:numPr>
        <w:ind w:left="426"/>
      </w:pPr>
      <w:r>
        <w:t>понимать, анализировать, оценивать информацию в прочитанных текстах;</w:t>
      </w:r>
    </w:p>
    <w:p w:rsidR="00A61231" w:rsidRDefault="00A61231" w:rsidP="00A61231">
      <w:pPr>
        <w:pStyle w:val="af4"/>
        <w:numPr>
          <w:ilvl w:val="0"/>
          <w:numId w:val="12"/>
        </w:numPr>
        <w:ind w:left="426"/>
      </w:pPr>
      <w:r>
        <w:t>извлекать информацию по заданной проблеме  из различных источников (учебно-научных текстов, текстов СМИ, высказывать собственную точку зрения на решениепроблемы.</w:t>
      </w:r>
    </w:p>
    <w:p w:rsidR="00A61231" w:rsidRPr="00D25133" w:rsidRDefault="00A61231" w:rsidP="00A61231">
      <w:pPr>
        <w:rPr>
          <w:b/>
        </w:rPr>
      </w:pPr>
      <w:r w:rsidRPr="00D25133">
        <w:rPr>
          <w:b/>
        </w:rPr>
        <w:t>Говорение</w:t>
      </w:r>
      <w:r>
        <w:rPr>
          <w:b/>
        </w:rPr>
        <w:t xml:space="preserve"> и письмо.</w:t>
      </w:r>
    </w:p>
    <w:p w:rsidR="00A61231" w:rsidRPr="00D25133" w:rsidRDefault="00A61231" w:rsidP="00A61231">
      <w:pPr>
        <w:rPr>
          <w:b/>
        </w:rPr>
      </w:pPr>
      <w:r w:rsidRPr="00D25133">
        <w:rPr>
          <w:b/>
        </w:rPr>
        <w:t>Ученик научится:</w:t>
      </w:r>
    </w:p>
    <w:p w:rsidR="00A61231" w:rsidRDefault="00A61231" w:rsidP="00A61231">
      <w:pPr>
        <w:pStyle w:val="af4"/>
        <w:numPr>
          <w:ilvl w:val="0"/>
          <w:numId w:val="13"/>
        </w:numPr>
        <w:ind w:left="426"/>
      </w:pPr>
      <w:r>
        <w:t>создавать устные монологические и диалогические высказывания всоответствии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A61231" w:rsidRDefault="00A61231" w:rsidP="00A61231">
      <w:pPr>
        <w:pStyle w:val="af4"/>
        <w:numPr>
          <w:ilvl w:val="0"/>
          <w:numId w:val="13"/>
        </w:numPr>
        <w:ind w:left="426"/>
      </w:pPr>
      <w:r>
        <w:t>обсуждать и четко формулировать цели, план совместной групповой учебной деятельности, распределение частей работы;</w:t>
      </w:r>
    </w:p>
    <w:p w:rsidR="00A61231" w:rsidRDefault="00A61231" w:rsidP="00A61231">
      <w:pPr>
        <w:pStyle w:val="af4"/>
        <w:numPr>
          <w:ilvl w:val="0"/>
          <w:numId w:val="13"/>
        </w:numPr>
        <w:ind w:left="426"/>
      </w:pPr>
      <w: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A61231" w:rsidRDefault="00A61231" w:rsidP="00A61231">
      <w:r w:rsidRPr="00D25133">
        <w:rPr>
          <w:b/>
        </w:rPr>
        <w:t>Ученик получит возможность научиться</w:t>
      </w:r>
      <w:r>
        <w:t>:</w:t>
      </w:r>
    </w:p>
    <w:p w:rsidR="00A61231" w:rsidRDefault="00A61231" w:rsidP="00A61231">
      <w:pPr>
        <w:pStyle w:val="af4"/>
        <w:numPr>
          <w:ilvl w:val="0"/>
          <w:numId w:val="14"/>
        </w:numPr>
        <w:ind w:left="426"/>
      </w:pPr>
      <w:r>
        <w:t>создавать устные монологические и диалогические высказывания различных типов и жанров</w:t>
      </w:r>
    </w:p>
    <w:p w:rsidR="00A61231" w:rsidRPr="00C04C1C" w:rsidRDefault="00A61231" w:rsidP="00A61231">
      <w:pPr>
        <w:pStyle w:val="af4"/>
        <w:numPr>
          <w:ilvl w:val="0"/>
          <w:numId w:val="14"/>
        </w:numPr>
        <w:ind w:left="426"/>
        <w:jc w:val="both"/>
      </w:pPr>
      <w:r w:rsidRPr="00C04C1C">
        <w:t>воспроизводить текст с заданной степенью свернутости (план, пересказ, изложение);</w:t>
      </w:r>
    </w:p>
    <w:p w:rsidR="00A61231" w:rsidRPr="00C04C1C" w:rsidRDefault="00A61231" w:rsidP="00A61231">
      <w:pPr>
        <w:numPr>
          <w:ilvl w:val="0"/>
          <w:numId w:val="14"/>
        </w:numPr>
        <w:ind w:left="426"/>
        <w:jc w:val="both"/>
      </w:pPr>
      <w:r w:rsidRPr="00C04C1C">
        <w:t xml:space="preserve">создавать тексты различных стилей и жанров (применительно к данному этапу обучения); </w:t>
      </w:r>
    </w:p>
    <w:p w:rsidR="00A61231" w:rsidRPr="00C04C1C" w:rsidRDefault="00A61231" w:rsidP="00A61231">
      <w:pPr>
        <w:numPr>
          <w:ilvl w:val="0"/>
          <w:numId w:val="14"/>
        </w:numPr>
        <w:ind w:left="426"/>
        <w:jc w:val="both"/>
      </w:pPr>
      <w:r w:rsidRPr="00C04C1C">
        <w:t xml:space="preserve">осуществлять выбор и организацию языковых средств в соответствии с темой, целями общения; </w:t>
      </w:r>
    </w:p>
    <w:p w:rsidR="00A61231" w:rsidRPr="00C04C1C" w:rsidRDefault="00A61231" w:rsidP="00A61231">
      <w:pPr>
        <w:numPr>
          <w:ilvl w:val="0"/>
          <w:numId w:val="14"/>
        </w:numPr>
        <w:ind w:left="426"/>
        <w:jc w:val="both"/>
      </w:pPr>
      <w:r w:rsidRPr="00C04C1C">
        <w:t xml:space="preserve">владеть различными видами монолога (повествование, описание, рассуждение) и диалога (побуждение к действию, обмен мнениями); </w:t>
      </w:r>
    </w:p>
    <w:p w:rsidR="00A61231" w:rsidRPr="00C04C1C" w:rsidRDefault="00A61231" w:rsidP="00A61231">
      <w:pPr>
        <w:numPr>
          <w:ilvl w:val="0"/>
          <w:numId w:val="14"/>
        </w:numPr>
        <w:ind w:left="426"/>
        <w:jc w:val="both"/>
      </w:pPr>
      <w:r w:rsidRPr="00C04C1C">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A61231" w:rsidRPr="00C04C1C" w:rsidRDefault="00A61231" w:rsidP="00A61231">
      <w:pPr>
        <w:numPr>
          <w:ilvl w:val="0"/>
          <w:numId w:val="14"/>
        </w:numPr>
        <w:ind w:left="426"/>
        <w:jc w:val="both"/>
      </w:pPr>
      <w:r w:rsidRPr="00C04C1C">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61231" w:rsidRPr="00C04C1C" w:rsidRDefault="00A61231" w:rsidP="00A61231">
      <w:pPr>
        <w:numPr>
          <w:ilvl w:val="0"/>
          <w:numId w:val="14"/>
        </w:numPr>
        <w:ind w:left="426"/>
        <w:jc w:val="both"/>
      </w:pPr>
      <w:r w:rsidRPr="00C04C1C">
        <w:t>соблюдать в практике письма основные правила орфографии и пунктуации;</w:t>
      </w:r>
    </w:p>
    <w:p w:rsidR="00A61231" w:rsidRPr="00C04C1C" w:rsidRDefault="00A61231" w:rsidP="00A61231">
      <w:pPr>
        <w:numPr>
          <w:ilvl w:val="0"/>
          <w:numId w:val="14"/>
        </w:numPr>
        <w:ind w:left="426"/>
        <w:jc w:val="both"/>
      </w:pPr>
      <w:r w:rsidRPr="00C04C1C">
        <w:t xml:space="preserve">соблюдать нормы русского речевого этикета; </w:t>
      </w:r>
    </w:p>
    <w:p w:rsidR="00A61231" w:rsidRPr="00C04C1C" w:rsidRDefault="00A61231" w:rsidP="00A61231">
      <w:pPr>
        <w:numPr>
          <w:ilvl w:val="0"/>
          <w:numId w:val="14"/>
        </w:numPr>
        <w:ind w:left="426"/>
        <w:jc w:val="both"/>
      </w:pPr>
      <w:r w:rsidRPr="00C04C1C">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61231" w:rsidRPr="00C04C1C" w:rsidRDefault="00A61231" w:rsidP="00A61231">
      <w:pPr>
        <w:numPr>
          <w:ilvl w:val="0"/>
          <w:numId w:val="14"/>
        </w:numPr>
        <w:ind w:left="426"/>
        <w:jc w:val="both"/>
      </w:pPr>
      <w:r w:rsidRPr="00C04C1C">
        <w:t>использовать приобретенные знания и умения в практической деятел</w:t>
      </w:r>
      <w:r>
        <w:t>ьности и повседневной жизни;</w:t>
      </w:r>
    </w:p>
    <w:p w:rsidR="00A61231" w:rsidRPr="00C04C1C" w:rsidRDefault="00A61231" w:rsidP="00A61231">
      <w:pPr>
        <w:numPr>
          <w:ilvl w:val="0"/>
          <w:numId w:val="14"/>
        </w:numPr>
        <w:ind w:left="426"/>
        <w:jc w:val="both"/>
      </w:pPr>
      <w:r>
        <w:t>осознавать</w:t>
      </w:r>
      <w:r w:rsidRPr="00C04C1C">
        <w:t xml:space="preserve"> зна</w:t>
      </w:r>
      <w:r>
        <w:t>чение</w:t>
      </w:r>
      <w:r w:rsidRPr="00C04C1C">
        <w:t xml:space="preserve"> родного языка в жизни человека и общества;</w:t>
      </w:r>
    </w:p>
    <w:p w:rsidR="00A61231" w:rsidRPr="00C04C1C" w:rsidRDefault="00A61231" w:rsidP="00A61231">
      <w:pPr>
        <w:numPr>
          <w:ilvl w:val="0"/>
          <w:numId w:val="14"/>
        </w:numPr>
        <w:ind w:left="426"/>
        <w:jc w:val="both"/>
      </w:pPr>
      <w:r>
        <w:t>развивать речевую культуру, бережное и сознательное отношение к родному языку, сохранению</w:t>
      </w:r>
      <w:r w:rsidRPr="00C04C1C">
        <w:t xml:space="preserve"> чистоты русского языка как явления культуры;</w:t>
      </w:r>
    </w:p>
    <w:p w:rsidR="00A61231" w:rsidRPr="00C04C1C" w:rsidRDefault="00A61231" w:rsidP="00A61231">
      <w:pPr>
        <w:numPr>
          <w:ilvl w:val="0"/>
          <w:numId w:val="14"/>
        </w:numPr>
        <w:ind w:left="426"/>
        <w:jc w:val="both"/>
      </w:pPr>
      <w:r>
        <w:t>удовлетворению</w:t>
      </w:r>
      <w:r w:rsidRPr="00C04C1C">
        <w:t xml:space="preserve"> коммуникативных потребностей в учебных, бытовых, социально-культурных ситуациях общения;</w:t>
      </w:r>
    </w:p>
    <w:p w:rsidR="00A61231" w:rsidRPr="00C04C1C" w:rsidRDefault="00A61231" w:rsidP="00A61231">
      <w:pPr>
        <w:numPr>
          <w:ilvl w:val="0"/>
          <w:numId w:val="14"/>
        </w:numPr>
        <w:ind w:left="426"/>
        <w:jc w:val="both"/>
      </w:pPr>
      <w:r>
        <w:t>увеличению</w:t>
      </w:r>
      <w:r w:rsidRPr="00C04C1C">
        <w:t xml:space="preserve"> словарного запаса; расширени</w:t>
      </w:r>
      <w:r>
        <w:t>ю</w:t>
      </w:r>
      <w:r w:rsidRPr="00C04C1C">
        <w:t xml:space="preserve"> круга используемых </w:t>
      </w:r>
      <w:r>
        <w:t>грамматических средств; развитию</w:t>
      </w:r>
      <w:r w:rsidRPr="00C04C1C">
        <w:t xml:space="preserve"> способности к самооценке на основе наблюдения за собственной речью; </w:t>
      </w:r>
    </w:p>
    <w:p w:rsidR="00A61231" w:rsidRDefault="00A61231" w:rsidP="00A61231">
      <w:pPr>
        <w:numPr>
          <w:ilvl w:val="0"/>
          <w:numId w:val="14"/>
        </w:numPr>
        <w:ind w:left="426"/>
        <w:jc w:val="both"/>
      </w:pPr>
      <w:r>
        <w:t>использованию</w:t>
      </w:r>
      <w:r w:rsidRPr="00C04C1C">
        <w:t xml:space="preserve"> родного языка как средства получения знаний по другим учебным предметам и продолжения образования.</w:t>
      </w:r>
    </w:p>
    <w:p w:rsidR="00A61231" w:rsidRDefault="00A61231" w:rsidP="00A61231">
      <w:pPr>
        <w:pStyle w:val="af4"/>
        <w:numPr>
          <w:ilvl w:val="0"/>
          <w:numId w:val="14"/>
        </w:numPr>
        <w:ind w:left="426"/>
      </w:pPr>
      <w:r>
        <w:t>выступать перед аудиторией с докладом; публично защищать проект, реферат;</w:t>
      </w:r>
    </w:p>
    <w:p w:rsidR="00A61231" w:rsidRDefault="00A61231" w:rsidP="00A61231">
      <w:pPr>
        <w:pStyle w:val="af4"/>
        <w:numPr>
          <w:ilvl w:val="0"/>
          <w:numId w:val="14"/>
        </w:numPr>
        <w:ind w:left="426"/>
      </w:pPr>
      <w:r>
        <w:t>участвовать в дискуссии на учебно-научные темы, соблюдая нормы учебно-научного общения;</w:t>
      </w:r>
    </w:p>
    <w:p w:rsidR="00A61231" w:rsidRPr="00AD6261" w:rsidRDefault="00A61231" w:rsidP="00A61231">
      <w:pPr>
        <w:pStyle w:val="af4"/>
        <w:numPr>
          <w:ilvl w:val="0"/>
          <w:numId w:val="14"/>
        </w:numPr>
        <w:ind w:left="426"/>
      </w:pPr>
      <w:r>
        <w:t>анализироватьи оценивать речевые высказывания с точки зрения их успешности в достижении прогнозируемого результата.</w:t>
      </w:r>
    </w:p>
    <w:p w:rsidR="00A61231" w:rsidRPr="00C04C1C" w:rsidRDefault="00A61231" w:rsidP="00A61231">
      <w:pPr>
        <w:numPr>
          <w:ilvl w:val="0"/>
          <w:numId w:val="4"/>
        </w:numPr>
        <w:tabs>
          <w:tab w:val="clear" w:pos="720"/>
          <w:tab w:val="num" w:pos="399"/>
        </w:tabs>
        <w:ind w:left="399"/>
        <w:jc w:val="both"/>
      </w:pPr>
      <w:r w:rsidRPr="00C04C1C">
        <w:t xml:space="preserve">различать разговорную речь и другие стили; </w:t>
      </w:r>
    </w:p>
    <w:p w:rsidR="00A61231" w:rsidRPr="00C04C1C" w:rsidRDefault="00A61231" w:rsidP="00A61231">
      <w:pPr>
        <w:numPr>
          <w:ilvl w:val="0"/>
          <w:numId w:val="4"/>
        </w:numPr>
        <w:tabs>
          <w:tab w:val="clear" w:pos="720"/>
          <w:tab w:val="num" w:pos="399"/>
        </w:tabs>
        <w:ind w:left="399"/>
        <w:jc w:val="both"/>
      </w:pPr>
      <w:r w:rsidRPr="00C04C1C">
        <w:t xml:space="preserve">определять тему, основную мысль текста, функционально-смысловой тип и стиль речи; </w:t>
      </w:r>
    </w:p>
    <w:p w:rsidR="00A61231" w:rsidRPr="00C04C1C" w:rsidRDefault="00A61231" w:rsidP="00A61231">
      <w:pPr>
        <w:numPr>
          <w:ilvl w:val="0"/>
          <w:numId w:val="4"/>
        </w:numPr>
        <w:tabs>
          <w:tab w:val="clear" w:pos="720"/>
          <w:tab w:val="num" w:pos="399"/>
        </w:tabs>
        <w:ind w:left="399"/>
        <w:jc w:val="both"/>
      </w:pPr>
      <w:r w:rsidRPr="00C04C1C">
        <w:t>опознавать языковые единицы, проводить различные виды их анализа;</w:t>
      </w:r>
    </w:p>
    <w:p w:rsidR="00A61231" w:rsidRPr="00C04C1C" w:rsidRDefault="00A61231" w:rsidP="00A61231">
      <w:pPr>
        <w:numPr>
          <w:ilvl w:val="0"/>
          <w:numId w:val="4"/>
        </w:numPr>
        <w:tabs>
          <w:tab w:val="clear" w:pos="720"/>
          <w:tab w:val="num" w:pos="399"/>
        </w:tabs>
        <w:ind w:left="399"/>
        <w:jc w:val="both"/>
      </w:pPr>
      <w:r w:rsidRPr="00C04C1C">
        <w:t>объяснять с помощью словаря значение слов с национально-культурным компонентом;</w:t>
      </w:r>
    </w:p>
    <w:p w:rsidR="00A61231" w:rsidRPr="00C04C1C" w:rsidRDefault="00A61231" w:rsidP="00A61231">
      <w:pPr>
        <w:jc w:val="both"/>
        <w:rPr>
          <w:b/>
          <w:i/>
        </w:rPr>
      </w:pPr>
    </w:p>
    <w:p w:rsidR="00A61231" w:rsidRPr="00C47DC3" w:rsidRDefault="00A61231" w:rsidP="00A61231">
      <w:pPr>
        <w:jc w:val="center"/>
        <w:rPr>
          <w:i/>
          <w:sz w:val="28"/>
          <w:szCs w:val="28"/>
        </w:rPr>
      </w:pPr>
      <w:r w:rsidRPr="00C47DC3">
        <w:rPr>
          <w:rStyle w:val="a8"/>
          <w:i/>
          <w:sz w:val="28"/>
          <w:szCs w:val="28"/>
        </w:rPr>
        <w:t>Содержание программы</w:t>
      </w:r>
    </w:p>
    <w:p w:rsidR="00A61231" w:rsidRDefault="00A61231" w:rsidP="00A61231">
      <w:r>
        <w:rPr>
          <w:rStyle w:val="a8"/>
        </w:rPr>
        <w:t xml:space="preserve">Введение  </w:t>
      </w:r>
    </w:p>
    <w:p w:rsidR="00A61231" w:rsidRDefault="00A61231" w:rsidP="00A61231">
      <w:r>
        <w:t>Русский язык – один из развитых языков мира 2ч</w:t>
      </w:r>
    </w:p>
    <w:p w:rsidR="00A61231" w:rsidRDefault="00A61231" w:rsidP="00A61231">
      <w:pPr>
        <w:rPr>
          <w:rStyle w:val="a8"/>
        </w:rPr>
      </w:pPr>
    </w:p>
    <w:p w:rsidR="00A61231" w:rsidRDefault="00A61231" w:rsidP="00A61231">
      <w:pPr>
        <w:jc w:val="both"/>
      </w:pPr>
      <w:r>
        <w:rPr>
          <w:rStyle w:val="a8"/>
        </w:rPr>
        <w:t>Тема 1</w:t>
      </w:r>
    </w:p>
    <w:p w:rsidR="00A61231" w:rsidRDefault="00A61231" w:rsidP="00A61231">
      <w:pPr>
        <w:jc w:val="both"/>
      </w:pPr>
      <w:r>
        <w:rPr>
          <w:rStyle w:val="a8"/>
        </w:rPr>
        <w:t xml:space="preserve">Повторение изученного в  5 классе.  Культура речи  </w:t>
      </w:r>
      <w:r>
        <w:rPr>
          <w:rStyle w:val="a9"/>
          <w:b/>
          <w:bCs/>
        </w:rPr>
        <w:t>14 ч. (12+2)</w:t>
      </w:r>
    </w:p>
    <w:p w:rsidR="00A61231" w:rsidRDefault="00A61231" w:rsidP="00A61231">
      <w:pPr>
        <w:jc w:val="both"/>
      </w:pPr>
      <w: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A61231" w:rsidRDefault="00A61231" w:rsidP="00A61231">
      <w:pPr>
        <w:jc w:val="both"/>
      </w:pPr>
      <w:r>
        <w:rPr>
          <w:rStyle w:val="a8"/>
        </w:rPr>
        <w:t>Развитие речи</w:t>
      </w:r>
    </w:p>
    <w:p w:rsidR="00A61231" w:rsidRDefault="00A61231" w:rsidP="00A61231">
      <w:pPr>
        <w:jc w:val="both"/>
      </w:pPr>
      <w:r>
        <w:t>Текст и его признаки. Тема текста. Основная мысль текста. Стили речи: официально-деловой стиль.</w:t>
      </w:r>
    </w:p>
    <w:p w:rsidR="00A61231" w:rsidRDefault="00A61231" w:rsidP="00A61231">
      <w:pPr>
        <w:jc w:val="both"/>
      </w:pPr>
      <w:r>
        <w:rPr>
          <w:rStyle w:val="a8"/>
        </w:rPr>
        <w:t>Обучающиеся должны знать:</w:t>
      </w:r>
      <w:r>
        <w:t xml:space="preserve"> роль русского языка среди языков мира; изученные в 5 классе орфограммы, пунктограммы.</w:t>
      </w:r>
    </w:p>
    <w:p w:rsidR="00A61231" w:rsidRDefault="00A61231" w:rsidP="00A61231">
      <w:pPr>
        <w:jc w:val="both"/>
      </w:pPr>
      <w:r>
        <w:rPr>
          <w:rStyle w:val="a8"/>
        </w:rPr>
        <w:t>Обучающиеся должны уметь:</w:t>
      </w:r>
      <w:r>
        <w:t xml:space="preserve"> обосновывать выбор изученных орфограмм и пунктограмм; определять тему и основную мысль текста, его стиль.</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A61231" w:rsidRDefault="00A61231" w:rsidP="00A61231">
      <w:pPr>
        <w:jc w:val="both"/>
      </w:pPr>
      <w:r>
        <w:t> </w:t>
      </w:r>
    </w:p>
    <w:p w:rsidR="00A61231" w:rsidRDefault="00A61231" w:rsidP="00A61231">
      <w:pPr>
        <w:jc w:val="both"/>
      </w:pPr>
      <w:r>
        <w:rPr>
          <w:rStyle w:val="a8"/>
        </w:rPr>
        <w:t>Тема 2</w:t>
      </w:r>
    </w:p>
    <w:p w:rsidR="00A61231" w:rsidRDefault="00A61231" w:rsidP="00A61231">
      <w:pPr>
        <w:jc w:val="both"/>
      </w:pPr>
      <w:r>
        <w:rPr>
          <w:rStyle w:val="a8"/>
        </w:rPr>
        <w:t xml:space="preserve">Лексика и фразеология. Культура речи  </w:t>
      </w:r>
      <w:r>
        <w:rPr>
          <w:rStyle w:val="a9"/>
          <w:b/>
          <w:bCs/>
        </w:rPr>
        <w:t>23 ч. (19+4)</w:t>
      </w:r>
    </w:p>
    <w:p w:rsidR="00A61231" w:rsidRDefault="00A61231" w:rsidP="00A61231">
      <w:pPr>
        <w:jc w:val="both"/>
      </w:pPr>
      <w:r>
        <w:t>Повторение пройденного по лексике в V классе. Лингвистические словари.</w:t>
      </w:r>
    </w:p>
    <w:p w:rsidR="00A61231" w:rsidRDefault="00A61231" w:rsidP="00A61231">
      <w:pPr>
        <w:jc w:val="both"/>
      </w:pPr>
      <w:r>
        <w:t>Об</w:t>
      </w:r>
      <w:r>
        <w:softHyphen/>
        <w:t>щеупотребительные слова. Профессиональные слова. Диа</w:t>
      </w:r>
      <w: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A61231" w:rsidRDefault="00A61231" w:rsidP="00A61231">
      <w:pPr>
        <w:jc w:val="both"/>
      </w:pPr>
      <w:r>
        <w:rPr>
          <w:rStyle w:val="a8"/>
        </w:rPr>
        <w:t>Развитие речи</w:t>
      </w:r>
    </w:p>
    <w:p w:rsidR="00A61231" w:rsidRDefault="00A61231" w:rsidP="00A61231">
      <w:pPr>
        <w:jc w:val="both"/>
      </w:pPr>
      <w:r>
        <w:t>Использование слов в соответствии с их лексическим значением. Способы сжатия текста. Описание помещения.</w:t>
      </w:r>
    </w:p>
    <w:p w:rsidR="00A61231" w:rsidRDefault="00A61231" w:rsidP="00A61231">
      <w:pPr>
        <w:jc w:val="both"/>
      </w:pPr>
      <w:r>
        <w:rPr>
          <w:rStyle w:val="a8"/>
        </w:rPr>
        <w:t>Обучающиеся должны знать:</w:t>
      </w:r>
      <w: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A61231" w:rsidRDefault="00A61231" w:rsidP="00A61231">
      <w:pPr>
        <w:jc w:val="both"/>
      </w:pPr>
      <w:r>
        <w:rPr>
          <w:rStyle w:val="a8"/>
        </w:rPr>
        <w:lastRenderedPageBreak/>
        <w:t>Обучающиеся должны уметь:</w:t>
      </w:r>
      <w: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A61231" w:rsidRDefault="00A61231" w:rsidP="00A61231">
      <w:pPr>
        <w:jc w:val="both"/>
      </w:pPr>
      <w:r>
        <w:t> </w:t>
      </w:r>
    </w:p>
    <w:p w:rsidR="00A61231" w:rsidRDefault="00A61231" w:rsidP="00A61231">
      <w:pPr>
        <w:jc w:val="both"/>
      </w:pPr>
      <w:r>
        <w:rPr>
          <w:rStyle w:val="a8"/>
        </w:rPr>
        <w:t>Тема 3</w:t>
      </w:r>
    </w:p>
    <w:p w:rsidR="00A61231" w:rsidRDefault="00A61231" w:rsidP="00A61231">
      <w:pPr>
        <w:jc w:val="both"/>
      </w:pPr>
      <w:r>
        <w:rPr>
          <w:rStyle w:val="a8"/>
        </w:rPr>
        <w:t xml:space="preserve">Словообразование и орфография. Культура речи  </w:t>
      </w:r>
      <w:r>
        <w:rPr>
          <w:rStyle w:val="a9"/>
          <w:b/>
          <w:bCs/>
        </w:rPr>
        <w:t>33 ч. (26+7)</w:t>
      </w:r>
    </w:p>
    <w:p w:rsidR="00A61231" w:rsidRDefault="00A61231" w:rsidP="00A61231">
      <w:pPr>
        <w:jc w:val="both"/>
      </w:pPr>
      <w:r>
        <w:t>Повторение пройденного по словообразованию в V классе.</w:t>
      </w:r>
    </w:p>
    <w:p w:rsidR="00A61231" w:rsidRDefault="00A61231" w:rsidP="00A61231">
      <w:pPr>
        <w:jc w:val="both"/>
      </w:pPr>
      <w:r>
        <w:t xml:space="preserve">Этимология слова. Основные способы образования слов в русском языке. Правописание чередующихся гласных О и А в корнях </w:t>
      </w:r>
      <w:r>
        <w:rPr>
          <w:rStyle w:val="a9"/>
        </w:rPr>
        <w:t>-</w:t>
      </w:r>
      <w:r>
        <w:t>ГОР-/-ГАР-, -КОС/КАС-. Правописание гласных в при</w:t>
      </w:r>
      <w:r>
        <w:softHyphen/>
        <w:t>ставках ПРЕ- И ПРИ-,буквы Ыи Ипосле приставок на соглас</w:t>
      </w:r>
      <w:r>
        <w:softHyphen/>
        <w:t>ные.</w:t>
      </w:r>
    </w:p>
    <w:p w:rsidR="00A61231" w:rsidRDefault="00A61231" w:rsidP="00A61231">
      <w:pPr>
        <w:jc w:val="both"/>
      </w:pPr>
      <w:r>
        <w:t>Сложные слова. Правописание соединительных гласных О и Е. Сложносокращенные слова.</w:t>
      </w:r>
    </w:p>
    <w:p w:rsidR="00A61231" w:rsidRDefault="00A61231" w:rsidP="00A61231">
      <w:pPr>
        <w:jc w:val="both"/>
      </w:pPr>
      <w:r>
        <w:t>Разбор слова по составу и словообразовательный разбор.</w:t>
      </w:r>
    </w:p>
    <w:p w:rsidR="00A61231" w:rsidRDefault="00A61231" w:rsidP="00A61231">
      <w:pPr>
        <w:jc w:val="both"/>
      </w:pPr>
      <w:r>
        <w:rPr>
          <w:rStyle w:val="a8"/>
        </w:rPr>
        <w:t>Развитие речи</w:t>
      </w:r>
    </w:p>
    <w:p w:rsidR="00A61231" w:rsidRDefault="00A61231" w:rsidP="00A61231">
      <w:pPr>
        <w:jc w:val="both"/>
      </w:pPr>
      <w:r>
        <w:t>Систематизация материала к сочинению. Сложный план. Описание картины.</w:t>
      </w:r>
    </w:p>
    <w:p w:rsidR="00A61231" w:rsidRDefault="00A61231" w:rsidP="00A61231">
      <w:pPr>
        <w:jc w:val="both"/>
      </w:pPr>
      <w:r>
        <w:rPr>
          <w:rStyle w:val="a8"/>
        </w:rPr>
        <w:t>Обучающиеся должны знать:</w:t>
      </w:r>
      <w:r>
        <w:t xml:space="preserve"> способы образования слов; возможности изменения морфем; орфограммы, связанные с морфемикой.</w:t>
      </w:r>
    </w:p>
    <w:p w:rsidR="00A61231" w:rsidRDefault="00A61231" w:rsidP="00A61231">
      <w:pPr>
        <w:jc w:val="both"/>
      </w:pPr>
      <w:r>
        <w:rPr>
          <w:rStyle w:val="a8"/>
        </w:rPr>
        <w:t>Обучающиеся должны уметь:</w:t>
      </w:r>
      <w: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A61231" w:rsidRDefault="00A61231" w:rsidP="00A61231">
      <w:pPr>
        <w:jc w:val="both"/>
      </w:pPr>
      <w:r>
        <w:rPr>
          <w:rStyle w:val="a8"/>
        </w:rPr>
        <w:t>Морфология. Орфография. Культура речи</w:t>
      </w:r>
    </w:p>
    <w:p w:rsidR="00A61231" w:rsidRDefault="00A61231" w:rsidP="00A61231">
      <w:pPr>
        <w:jc w:val="both"/>
        <w:rPr>
          <w:rStyle w:val="a8"/>
        </w:rPr>
      </w:pPr>
    </w:p>
    <w:p w:rsidR="00A61231" w:rsidRDefault="00A61231" w:rsidP="00A61231">
      <w:pPr>
        <w:jc w:val="both"/>
      </w:pPr>
      <w:r>
        <w:rPr>
          <w:rStyle w:val="a8"/>
        </w:rPr>
        <w:t>Тема 4</w:t>
      </w:r>
    </w:p>
    <w:p w:rsidR="00A61231" w:rsidRDefault="00A61231" w:rsidP="00A61231">
      <w:pPr>
        <w:jc w:val="both"/>
      </w:pPr>
      <w:r>
        <w:rPr>
          <w:rStyle w:val="a8"/>
        </w:rPr>
        <w:t xml:space="preserve">Имя существительное. Культура речи  </w:t>
      </w:r>
      <w:r>
        <w:rPr>
          <w:rStyle w:val="a9"/>
          <w:b/>
          <w:bCs/>
        </w:rPr>
        <w:t>23 ч. (21+2)</w:t>
      </w:r>
    </w:p>
    <w:p w:rsidR="00A61231" w:rsidRDefault="00A61231" w:rsidP="00A61231">
      <w:pPr>
        <w:jc w:val="both"/>
      </w:pPr>
      <w: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softHyphen/>
        <w:t>вание существительных.</w:t>
      </w:r>
    </w:p>
    <w:p w:rsidR="00A61231" w:rsidRDefault="00A61231" w:rsidP="00A61231">
      <w:pPr>
        <w:jc w:val="both"/>
      </w:pPr>
      <w:r>
        <w:t>НЕ с существительными. Правопи</w:t>
      </w:r>
      <w:r>
        <w:softHyphen/>
        <w:t>сание гласных в суффиксах -ЕК -ИК; буквы О и Е после шипя</w:t>
      </w:r>
      <w:r>
        <w:softHyphen/>
        <w:t>щих и Ц в суффиксах  существительных. Согласные Ч и Щ в суффиксе -ЧИК (-ЩИК).</w:t>
      </w:r>
    </w:p>
    <w:p w:rsidR="00A61231" w:rsidRDefault="00A61231" w:rsidP="00A61231">
      <w:pPr>
        <w:jc w:val="both"/>
      </w:pPr>
      <w:r>
        <w:rPr>
          <w:rStyle w:val="a8"/>
        </w:rPr>
        <w:t>Развитие речи</w:t>
      </w:r>
    </w:p>
    <w:p w:rsidR="00A61231" w:rsidRDefault="00A61231" w:rsidP="00A61231">
      <w:pPr>
        <w:jc w:val="both"/>
      </w:pPr>
      <w:r>
        <w:t>Употребление в речи разносклоняемых и несклоняемых существительных. Описание помещения по личным впечатлениям.</w:t>
      </w:r>
    </w:p>
    <w:p w:rsidR="00A61231" w:rsidRDefault="00A61231" w:rsidP="00A61231">
      <w:pPr>
        <w:jc w:val="both"/>
      </w:pPr>
      <w:r>
        <w:rPr>
          <w:rStyle w:val="a8"/>
        </w:rPr>
        <w:t xml:space="preserve">Обучающиеся должны знать: </w:t>
      </w:r>
      <w: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A61231" w:rsidRDefault="00A61231" w:rsidP="00A61231">
      <w:pPr>
        <w:jc w:val="both"/>
      </w:pPr>
      <w:r>
        <w:rPr>
          <w:rStyle w:val="a8"/>
        </w:rPr>
        <w:t>Обучающиеся должны уметь:</w:t>
      </w:r>
      <w: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A61231" w:rsidRDefault="00A61231" w:rsidP="00A61231">
      <w:pPr>
        <w:jc w:val="both"/>
      </w:pPr>
      <w:r>
        <w:t> </w:t>
      </w:r>
    </w:p>
    <w:p w:rsidR="00A61231" w:rsidRDefault="00A61231" w:rsidP="00A61231">
      <w:pPr>
        <w:jc w:val="both"/>
      </w:pPr>
      <w:r>
        <w:rPr>
          <w:rStyle w:val="a8"/>
        </w:rPr>
        <w:t>Тема 5</w:t>
      </w:r>
    </w:p>
    <w:p w:rsidR="00A61231" w:rsidRDefault="00A61231" w:rsidP="00A61231">
      <w:pPr>
        <w:jc w:val="both"/>
      </w:pPr>
      <w:r>
        <w:rPr>
          <w:rStyle w:val="a8"/>
        </w:rPr>
        <w:t xml:space="preserve">Имя  прилагательное. Культура речи  </w:t>
      </w:r>
      <w:r>
        <w:rPr>
          <w:rStyle w:val="a9"/>
          <w:b/>
          <w:bCs/>
        </w:rPr>
        <w:t>28 ч. (22+6)</w:t>
      </w:r>
    </w:p>
    <w:p w:rsidR="00A61231" w:rsidRDefault="00A61231" w:rsidP="00A61231">
      <w:pPr>
        <w:jc w:val="both"/>
      </w:pPr>
      <w: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softHyphen/>
        <w:t>ные и притяжательные прилагательные. Образо</w:t>
      </w:r>
      <w:r>
        <w:softHyphen/>
        <w:t>вание прилагательных. Степени сравнения прилагательных; обра</w:t>
      </w:r>
      <w:r>
        <w:softHyphen/>
        <w:t>зование степеней сравнения.</w:t>
      </w:r>
    </w:p>
    <w:p w:rsidR="00A61231" w:rsidRDefault="00A61231" w:rsidP="00A61231">
      <w:pPr>
        <w:jc w:val="both"/>
      </w:pPr>
      <w:r>
        <w:lastRenderedPageBreak/>
        <w:t>НЕ с именами прилага</w:t>
      </w:r>
      <w:r>
        <w:softHyphen/>
        <w:t>тельными. Буквы О и Епосле шипящих и Цв суффиксах прилагательных. Правописание гласных Н и НН в именах прила</w:t>
      </w:r>
      <w:r>
        <w:softHyphen/>
        <w:t>гательных. Различение на письме суффиксов -К- и -СК-.Слитное и дефисное написание сложных прилагательных.</w:t>
      </w:r>
    </w:p>
    <w:p w:rsidR="00A61231" w:rsidRDefault="00A61231" w:rsidP="00A61231">
      <w:pPr>
        <w:jc w:val="both"/>
      </w:pPr>
      <w:r>
        <w:rPr>
          <w:rStyle w:val="a8"/>
        </w:rPr>
        <w:t>Развитие речи</w:t>
      </w:r>
    </w:p>
    <w:p w:rsidR="00A61231" w:rsidRDefault="00A61231" w:rsidP="00A61231">
      <w:pPr>
        <w:jc w:val="both"/>
      </w:pPr>
      <w:r>
        <w:t>Употребление в речи  прилагательных. Описание  природы. Выборочная работа с текстом. Описание картины.</w:t>
      </w:r>
    </w:p>
    <w:p w:rsidR="00A61231" w:rsidRDefault="00A61231" w:rsidP="00A61231">
      <w:pPr>
        <w:jc w:val="both"/>
      </w:pPr>
      <w:r>
        <w:rPr>
          <w:rStyle w:val="a8"/>
        </w:rPr>
        <w:t xml:space="preserve">Обучающиеся должны знать: </w:t>
      </w:r>
      <w: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A61231" w:rsidRDefault="00A61231" w:rsidP="00A61231">
      <w:pPr>
        <w:jc w:val="both"/>
      </w:pPr>
      <w:r>
        <w:rPr>
          <w:rStyle w:val="a8"/>
        </w:rPr>
        <w:t>Обучающиеся должны уметь:</w:t>
      </w:r>
      <w: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A61231" w:rsidRDefault="00A61231" w:rsidP="00A61231">
      <w:pPr>
        <w:jc w:val="both"/>
      </w:pPr>
      <w:r>
        <w:t> </w:t>
      </w:r>
    </w:p>
    <w:p w:rsidR="00A61231" w:rsidRDefault="00A61231" w:rsidP="00A61231">
      <w:pPr>
        <w:jc w:val="both"/>
        <w:rPr>
          <w:rStyle w:val="a8"/>
        </w:rPr>
      </w:pPr>
    </w:p>
    <w:p w:rsidR="00A61231" w:rsidRDefault="00A61231" w:rsidP="00A61231">
      <w:pPr>
        <w:jc w:val="both"/>
      </w:pPr>
      <w:r>
        <w:rPr>
          <w:rStyle w:val="a8"/>
        </w:rPr>
        <w:t>Тема 6</w:t>
      </w:r>
    </w:p>
    <w:p w:rsidR="00A61231" w:rsidRDefault="00A61231" w:rsidP="00A61231">
      <w:pPr>
        <w:jc w:val="both"/>
      </w:pPr>
      <w:r>
        <w:rPr>
          <w:rStyle w:val="a8"/>
        </w:rPr>
        <w:t>Имя   числительное. Культура речи</w:t>
      </w:r>
      <w:r>
        <w:rPr>
          <w:rStyle w:val="a9"/>
          <w:b/>
          <w:bCs/>
        </w:rPr>
        <w:t>18 ч. (17+1)</w:t>
      </w:r>
    </w:p>
    <w:p w:rsidR="00A61231" w:rsidRDefault="00A61231" w:rsidP="00A61231">
      <w:pPr>
        <w:jc w:val="both"/>
      </w:pPr>
      <w: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A61231" w:rsidRDefault="00A61231" w:rsidP="00A61231">
      <w:pPr>
        <w:jc w:val="both"/>
      </w:pPr>
      <w: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A61231" w:rsidRDefault="00A61231" w:rsidP="00A61231">
      <w:pPr>
        <w:jc w:val="both"/>
      </w:pPr>
      <w:r>
        <w:t>Склонение порядковых числительных. Правописание гласных в падежных окончаниях порядковых числительных.</w:t>
      </w:r>
    </w:p>
    <w:p w:rsidR="00A61231" w:rsidRDefault="00A61231" w:rsidP="00A61231">
      <w:pPr>
        <w:jc w:val="both"/>
      </w:pPr>
      <w:r>
        <w:t>Развитие речи</w:t>
      </w:r>
    </w:p>
    <w:p w:rsidR="00A61231" w:rsidRDefault="00A61231" w:rsidP="00A61231">
      <w:pPr>
        <w:jc w:val="both"/>
      </w:pPr>
      <w:r>
        <w:t>Употребление в речи  прилагательных. Устное выступление.  Выборочное изложение.</w:t>
      </w:r>
    </w:p>
    <w:p w:rsidR="00A61231" w:rsidRDefault="00A61231" w:rsidP="00A61231">
      <w:pPr>
        <w:jc w:val="both"/>
      </w:pPr>
      <w:r>
        <w:rPr>
          <w:rStyle w:val="a8"/>
        </w:rPr>
        <w:t xml:space="preserve">Обучающиеся должны знать: </w:t>
      </w:r>
      <w:r>
        <w:t>морфологические признаки  числительного; способы образования числительных; правописание числительных.</w:t>
      </w:r>
    </w:p>
    <w:p w:rsidR="00A61231" w:rsidRDefault="00A61231" w:rsidP="00A61231">
      <w:pPr>
        <w:jc w:val="both"/>
      </w:pPr>
      <w:r>
        <w:rPr>
          <w:rStyle w:val="a8"/>
        </w:rPr>
        <w:t>Обучающиеся должны уметь:</w:t>
      </w:r>
      <w: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A61231" w:rsidRDefault="00A61231" w:rsidP="00A61231">
      <w:pPr>
        <w:jc w:val="both"/>
        <w:rPr>
          <w:rStyle w:val="a8"/>
        </w:rPr>
      </w:pPr>
    </w:p>
    <w:p w:rsidR="00A61231" w:rsidRDefault="00A61231" w:rsidP="00A61231">
      <w:pPr>
        <w:jc w:val="both"/>
      </w:pPr>
      <w:r>
        <w:rPr>
          <w:rStyle w:val="a8"/>
        </w:rPr>
        <w:t>Тема 7</w:t>
      </w:r>
    </w:p>
    <w:p w:rsidR="00A61231" w:rsidRDefault="00A61231" w:rsidP="00A61231">
      <w:pPr>
        <w:jc w:val="both"/>
      </w:pPr>
      <w:r>
        <w:rPr>
          <w:rStyle w:val="a8"/>
        </w:rPr>
        <w:t xml:space="preserve">Местоимение. Культура речи  </w:t>
      </w:r>
      <w:r>
        <w:rPr>
          <w:rStyle w:val="a9"/>
          <w:b/>
          <w:bCs/>
        </w:rPr>
        <w:t>23ч. (20+3)</w:t>
      </w:r>
    </w:p>
    <w:p w:rsidR="00A61231" w:rsidRDefault="00A61231" w:rsidP="00A61231">
      <w:pPr>
        <w:jc w:val="both"/>
      </w:pPr>
      <w: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softHyphen/>
        <w:t>ниях 3-го лица после предлогов. Образование неопределён</w:t>
      </w:r>
      <w:r>
        <w:softHyphen/>
        <w:t>ных местоимений. Дефис в неопределенных местоимениях. НЕ в неопределенных местоимениях. Слитное и раздель</w:t>
      </w:r>
      <w:r>
        <w:softHyphen/>
        <w:t>ное написание НЕ и НИ в отрицательных местоимениях.</w:t>
      </w:r>
    </w:p>
    <w:p w:rsidR="00A61231" w:rsidRDefault="00A61231" w:rsidP="00A61231">
      <w:pPr>
        <w:jc w:val="both"/>
      </w:pPr>
      <w:r>
        <w:rPr>
          <w:rStyle w:val="a8"/>
        </w:rPr>
        <w:t>Развитие речи</w:t>
      </w:r>
    </w:p>
    <w:p w:rsidR="00A61231" w:rsidRDefault="00A61231" w:rsidP="00A61231">
      <w:pPr>
        <w:jc w:val="both"/>
      </w:pPr>
      <w:r>
        <w:t>Употребление в речи  местоимений. Рассказ по сюжетным рисункам. Изложение с элементами сочинения.</w:t>
      </w:r>
    </w:p>
    <w:p w:rsidR="00A61231" w:rsidRDefault="00A61231" w:rsidP="00A61231">
      <w:pPr>
        <w:jc w:val="both"/>
      </w:pPr>
      <w:r>
        <w:rPr>
          <w:rStyle w:val="a8"/>
        </w:rPr>
        <w:t xml:space="preserve">Обучающиеся должны знать: </w:t>
      </w:r>
      <w:r>
        <w:t>морфологические признаки   местоимения; способы образования  местоимений; правописание  местоимений.</w:t>
      </w:r>
    </w:p>
    <w:p w:rsidR="00A61231" w:rsidRDefault="00A61231" w:rsidP="00A61231">
      <w:pPr>
        <w:jc w:val="both"/>
      </w:pPr>
      <w:r>
        <w:rPr>
          <w:rStyle w:val="a8"/>
        </w:rPr>
        <w:t>Обучающиеся должны уметь:</w:t>
      </w:r>
      <w: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w:t>
      </w:r>
      <w:r>
        <w:lastRenderedPageBreak/>
        <w:t>разбор  местоимения; писать  изложение с элементами сочинения,  составлять рассказ по сюжетным рисункам.</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A61231" w:rsidRDefault="00A61231" w:rsidP="00A61231">
      <w:pPr>
        <w:jc w:val="both"/>
      </w:pPr>
      <w:r>
        <w:t> </w:t>
      </w:r>
    </w:p>
    <w:p w:rsidR="00A61231" w:rsidRDefault="00A61231" w:rsidP="00A61231">
      <w:pPr>
        <w:jc w:val="both"/>
      </w:pPr>
      <w:r>
        <w:rPr>
          <w:rStyle w:val="a8"/>
        </w:rPr>
        <w:t>Тема 8</w:t>
      </w:r>
    </w:p>
    <w:p w:rsidR="00A61231" w:rsidRDefault="00A61231" w:rsidP="00A61231">
      <w:pPr>
        <w:jc w:val="both"/>
      </w:pPr>
      <w:r>
        <w:rPr>
          <w:rStyle w:val="a8"/>
        </w:rPr>
        <w:t xml:space="preserve">Глагол. Культура речи  </w:t>
      </w:r>
      <w:r>
        <w:rPr>
          <w:rStyle w:val="a9"/>
          <w:b/>
          <w:bCs/>
        </w:rPr>
        <w:t>29 ч. (22+7)</w:t>
      </w:r>
    </w:p>
    <w:p w:rsidR="00A61231" w:rsidRDefault="00A61231" w:rsidP="00A61231">
      <w:pPr>
        <w:jc w:val="both"/>
      </w:pPr>
      <w:r>
        <w:t>Повторение пройденного о глаголе в V классе. Морфологические признаки  глагола. Пе</w:t>
      </w:r>
      <w:r>
        <w:softHyphen/>
        <w:t>реходные и непереходные глаголы. Изъяви</w:t>
      </w:r>
      <w: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softHyphen/>
        <w:t>гаемые глаголы. Безличные глаголы. Образование глаголов. Правописание гласных в суффиксах глаголов.</w:t>
      </w:r>
    </w:p>
    <w:p w:rsidR="00A61231" w:rsidRDefault="00A61231" w:rsidP="00A61231">
      <w:pPr>
        <w:jc w:val="both"/>
        <w:rPr>
          <w:rStyle w:val="a8"/>
        </w:rPr>
      </w:pPr>
    </w:p>
    <w:p w:rsidR="00A61231" w:rsidRDefault="00A61231" w:rsidP="00A61231">
      <w:pPr>
        <w:jc w:val="both"/>
      </w:pPr>
      <w:r>
        <w:rPr>
          <w:rStyle w:val="a8"/>
        </w:rPr>
        <w:t>Развитие речи</w:t>
      </w:r>
    </w:p>
    <w:p w:rsidR="00A61231" w:rsidRDefault="00A61231" w:rsidP="00A61231">
      <w:pPr>
        <w:jc w:val="both"/>
      </w:pPr>
      <w:r>
        <w:t>Употребление в речи   глагола.  Употребление наклонений глагола. Рассказ. Рассказ по рисункам. Рассказ на основе услышанного.</w:t>
      </w:r>
    </w:p>
    <w:p w:rsidR="00A61231" w:rsidRDefault="00A61231" w:rsidP="00A61231">
      <w:pPr>
        <w:jc w:val="both"/>
      </w:pPr>
      <w:r>
        <w:rPr>
          <w:rStyle w:val="a8"/>
        </w:rPr>
        <w:t xml:space="preserve">Обучающиеся должны знать: </w:t>
      </w:r>
      <w:r>
        <w:t>морфологические признаки  глагола; способы образования  глагола ; правописание  суффиксов глаголов.</w:t>
      </w:r>
    </w:p>
    <w:p w:rsidR="00A61231" w:rsidRDefault="00A61231" w:rsidP="00A61231">
      <w:pPr>
        <w:jc w:val="both"/>
      </w:pPr>
      <w:r>
        <w:rPr>
          <w:rStyle w:val="a8"/>
        </w:rPr>
        <w:t>Обучающиеся должны уметь:</w:t>
      </w:r>
      <w: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A61231" w:rsidRDefault="00A61231" w:rsidP="00A61231">
      <w:pPr>
        <w:jc w:val="both"/>
        <w:rPr>
          <w:rStyle w:val="a8"/>
        </w:rPr>
      </w:pPr>
    </w:p>
    <w:p w:rsidR="00A61231" w:rsidRDefault="00A61231" w:rsidP="00A61231">
      <w:pPr>
        <w:jc w:val="both"/>
      </w:pPr>
      <w:r>
        <w:rPr>
          <w:rStyle w:val="a8"/>
        </w:rPr>
        <w:t xml:space="preserve">Тема 9 </w:t>
      </w:r>
    </w:p>
    <w:p w:rsidR="00A61231" w:rsidRDefault="00A61231" w:rsidP="00A61231">
      <w:pPr>
        <w:jc w:val="both"/>
      </w:pPr>
      <w:r>
        <w:rPr>
          <w:rStyle w:val="a8"/>
        </w:rPr>
        <w:t>Повторение изученного в  6 классе 9</w:t>
      </w:r>
      <w:r>
        <w:rPr>
          <w:rStyle w:val="a9"/>
          <w:b/>
          <w:bCs/>
        </w:rPr>
        <w:t xml:space="preserve"> ч. </w:t>
      </w:r>
    </w:p>
    <w:p w:rsidR="00A61231" w:rsidRDefault="00A61231" w:rsidP="00A61231">
      <w:pPr>
        <w:jc w:val="both"/>
      </w:pPr>
      <w: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A61231" w:rsidRDefault="00A61231" w:rsidP="00A61231">
      <w:pPr>
        <w:jc w:val="both"/>
      </w:pPr>
      <w:r>
        <w:t>Резервные уроки – 2 часа</w:t>
      </w:r>
    </w:p>
    <w:p w:rsidR="00A61231" w:rsidRDefault="00A61231" w:rsidP="00A61231">
      <w:pPr>
        <w:jc w:val="both"/>
      </w:pPr>
      <w:r>
        <w:rPr>
          <w:rStyle w:val="a8"/>
        </w:rPr>
        <w:t>Обучающиеся должны знать:</w:t>
      </w:r>
      <w:r>
        <w:t xml:space="preserve"> изученные в 5 классе теоретические сведения по лингвистике, орфограммы, пунктограммы.</w:t>
      </w:r>
    </w:p>
    <w:p w:rsidR="00A61231" w:rsidRDefault="00A61231" w:rsidP="00A61231">
      <w:pPr>
        <w:jc w:val="both"/>
      </w:pPr>
      <w:r>
        <w:rPr>
          <w:rStyle w:val="a8"/>
        </w:rPr>
        <w:t>Обучающиеся должны уметь:</w:t>
      </w:r>
      <w: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A61231" w:rsidRDefault="00A61231" w:rsidP="00A61231">
      <w:pPr>
        <w:jc w:val="both"/>
      </w:pPr>
      <w:r>
        <w:rPr>
          <w:rStyle w:val="a8"/>
        </w:rPr>
        <w:t>Контроль знаний:</w:t>
      </w:r>
      <w:r>
        <w:t xml:space="preserve"> анализ устных ответов, анализ ежедневных письменных работ в тетрадях; анализ промежуточных практических работ; контрольный итоговый диктант.</w:t>
      </w:r>
    </w:p>
    <w:p w:rsidR="00A61231" w:rsidRPr="00E52D9D" w:rsidRDefault="00A61231" w:rsidP="00A61231">
      <w:pPr>
        <w:jc w:val="both"/>
      </w:pPr>
      <w:r w:rsidRPr="00C47DC3">
        <w:rPr>
          <w:b/>
          <w:i/>
          <w:sz w:val="28"/>
        </w:rPr>
        <w:t>Учебное и учебно-методическое обеспечение</w:t>
      </w:r>
    </w:p>
    <w:p w:rsidR="00A61231" w:rsidRPr="009B5D8E" w:rsidRDefault="00A61231" w:rsidP="00A61231">
      <w:pPr>
        <w:jc w:val="both"/>
      </w:pPr>
      <w:r w:rsidRPr="009B5D8E">
        <w:rPr>
          <w:b/>
          <w:u w:val="single"/>
        </w:rPr>
        <w:t>Для учащихся:</w:t>
      </w:r>
    </w:p>
    <w:p w:rsidR="00A61231" w:rsidRPr="009B5D8E" w:rsidRDefault="00A61231" w:rsidP="00A61231">
      <w:pPr>
        <w:jc w:val="both"/>
      </w:pPr>
      <w:r w:rsidRPr="009B5D8E">
        <w:t>1. Баранов М.Т. Русский язык: Справочные материалы/М.Т.Баранов, Т.А.Костяева, А.В.Прудникова; под ред. Н.М.Шанского.-8-е изд.,  перераб.- М.: Русский язык, 2005.</w:t>
      </w:r>
    </w:p>
    <w:p w:rsidR="00A61231" w:rsidRPr="009B5D8E" w:rsidRDefault="00A61231" w:rsidP="00A61231">
      <w:pPr>
        <w:jc w:val="both"/>
      </w:pPr>
      <w:r w:rsidRPr="009B5D8E">
        <w:t>2. Баранов М.Т. Школьный орфографический словарь русского языка/ М.Т.Баранов.- 10-е изд.- М.: Русский язык, 2005.</w:t>
      </w:r>
    </w:p>
    <w:p w:rsidR="00A61231" w:rsidRPr="009B5D8E" w:rsidRDefault="00A61231" w:rsidP="00A61231">
      <w:pPr>
        <w:jc w:val="both"/>
      </w:pPr>
      <w:r w:rsidRPr="009B5D8E">
        <w:t>3. Баранов М.Т. Школьный словарь образования слов русского  языка/М.Т.Баранов.- 4-е изд.- М.: Русский язык, 2006.</w:t>
      </w:r>
    </w:p>
    <w:p w:rsidR="00A61231" w:rsidRPr="009B5D8E" w:rsidRDefault="00A61231" w:rsidP="00A61231">
      <w:pPr>
        <w:jc w:val="both"/>
      </w:pPr>
      <w:r w:rsidRPr="009B5D8E">
        <w:t>4. Жуков В.П. Школьный фразеологический словарь русского языка/5-е  изд., перераб. и доп.- М.: Русский язык, 2005.</w:t>
      </w:r>
    </w:p>
    <w:p w:rsidR="00A61231" w:rsidRPr="009B5D8E" w:rsidRDefault="00A61231" w:rsidP="00A61231">
      <w:pPr>
        <w:jc w:val="both"/>
      </w:pPr>
      <w:r w:rsidRPr="009B5D8E">
        <w:t xml:space="preserve">5. Лапатухин М.С. Школьный толковый словарь русского языка/ Под ред.  Ф.П.Филина.- 2-е изд., дораб.- М.: Русский язык, 1998. </w:t>
      </w:r>
    </w:p>
    <w:p w:rsidR="00A61231" w:rsidRPr="009B5D8E" w:rsidRDefault="00A61231" w:rsidP="00A61231">
      <w:pPr>
        <w:jc w:val="both"/>
      </w:pPr>
      <w:r w:rsidRPr="009B5D8E">
        <w:t>6. Лекант П.А. Школьный орфоэпический словарь русского языка/П.А.Лекант, В.В.Леденева.- 2-е изд.- М.: Русское слово, 2006.</w:t>
      </w:r>
    </w:p>
    <w:p w:rsidR="00A61231" w:rsidRPr="009B5D8E" w:rsidRDefault="00A61231" w:rsidP="00A61231">
      <w:pPr>
        <w:jc w:val="both"/>
      </w:pPr>
      <w:r w:rsidRPr="009B5D8E">
        <w:lastRenderedPageBreak/>
        <w:t>7. Одинцов В.В. Школьный словарь иностранных слов/Под ред.   В.В.Иванова.- 8-е изд.- М.: Русский язык, 2006.</w:t>
      </w:r>
    </w:p>
    <w:p w:rsidR="00A61231" w:rsidRPr="009B5D8E" w:rsidRDefault="00A61231" w:rsidP="00A61231">
      <w:pPr>
        <w:jc w:val="both"/>
      </w:pPr>
      <w:r w:rsidRPr="009B5D8E">
        <w:t>8. Рогожникова Р.П. Школьный словарь устаревших слов русского  языка/М.: Русский язык, 1997.</w:t>
      </w:r>
    </w:p>
    <w:p w:rsidR="00A61231" w:rsidRPr="009B5D8E" w:rsidRDefault="00A61231" w:rsidP="00A61231">
      <w:pPr>
        <w:jc w:val="both"/>
      </w:pPr>
      <w:r w:rsidRPr="009B5D8E">
        <w:t xml:space="preserve">9. Тихонов А.Н. Школьный словообразовательный словарь русского  языка/А.Н.Тихонов.- 2-е изд., перераб.- М.: Русский язык, 1991. </w:t>
      </w:r>
    </w:p>
    <w:p w:rsidR="00A61231" w:rsidRDefault="00A61231" w:rsidP="00A61231">
      <w:pPr>
        <w:jc w:val="both"/>
        <w:rPr>
          <w:b/>
          <w:u w:val="single"/>
        </w:rPr>
      </w:pPr>
    </w:p>
    <w:p w:rsidR="00A61231" w:rsidRPr="009B5D8E" w:rsidRDefault="00A61231" w:rsidP="00A61231">
      <w:pPr>
        <w:jc w:val="both"/>
      </w:pPr>
      <w:r w:rsidRPr="009B5D8E">
        <w:rPr>
          <w:b/>
          <w:u w:val="single"/>
        </w:rPr>
        <w:t>Для учителя:</w:t>
      </w:r>
    </w:p>
    <w:p w:rsidR="00A61231" w:rsidRPr="009B5D8E" w:rsidRDefault="00A61231" w:rsidP="00A61231">
      <w:pPr>
        <w:jc w:val="both"/>
      </w:pPr>
      <w:r w:rsidRPr="009B5D8E">
        <w:t>1. Богданова Г.А. Уроки русского языка в 6 классе: 3-е изд.- М.:   Просвещение, 2003.</w:t>
      </w:r>
    </w:p>
    <w:p w:rsidR="00A61231" w:rsidRPr="009B5D8E" w:rsidRDefault="00A61231" w:rsidP="00A61231">
      <w:pPr>
        <w:jc w:val="both"/>
      </w:pPr>
      <w:r>
        <w:t>2.</w:t>
      </w:r>
      <w:r w:rsidRPr="009B5D8E">
        <w:t>Граник.Г.Г. Дидактические карточки-задания по русскому языку. 5-9-</w:t>
      </w:r>
      <w:r>
        <w:t xml:space="preserve"> кл./М.:</w:t>
      </w:r>
      <w:r w:rsidRPr="009B5D8E">
        <w:t>Астрель, 2003.</w:t>
      </w:r>
    </w:p>
    <w:p w:rsidR="00A61231" w:rsidRPr="009B5D8E" w:rsidRDefault="00A61231" w:rsidP="00A61231">
      <w:pPr>
        <w:jc w:val="both"/>
      </w:pPr>
      <w:r w:rsidRPr="009B5D8E">
        <w:t>3. Мордес Е.М. Искать, пробовать, обучать: нетрадиционные уроки по   русскомй языку и литературе: 5-11 классы/Волгоград: Учитель-АСТ,  2002.</w:t>
      </w:r>
    </w:p>
    <w:p w:rsidR="00A61231" w:rsidRPr="009B5D8E" w:rsidRDefault="00A61231" w:rsidP="00A61231">
      <w:pPr>
        <w:jc w:val="both"/>
      </w:pPr>
      <w:r w:rsidRPr="009B5D8E">
        <w:t>4. Обучение русскому языку в 6 классе: Метод. рекомендации к учеб. для 6 кл. общеобразоват. учреждений/ М.Т.Баранов, Т.А.Ладыженская, Л.А.Тростенцова.- 3-е изд.- М.: Просвещение, 2003.</w:t>
      </w:r>
    </w:p>
    <w:p w:rsidR="00A61231" w:rsidRPr="009B5D8E" w:rsidRDefault="00A61231" w:rsidP="00A61231">
      <w:pPr>
        <w:jc w:val="both"/>
      </w:pPr>
      <w:r w:rsidRPr="009B5D8E">
        <w:t>5. Программы общеобразовательных учреждений. Русский язык. 5-9 классы:Учебное издание/Под ред. Баранова М.Т., Ладыженской Т.А., ШанскогоН.М.- 8-е изд.- М.: Просвещение, 2007.</w:t>
      </w:r>
    </w:p>
    <w:p w:rsidR="00A61231" w:rsidRPr="009B5D8E" w:rsidRDefault="00A61231" w:rsidP="00A61231">
      <w:pPr>
        <w:jc w:val="both"/>
      </w:pPr>
      <w:r w:rsidRPr="009B5D8E">
        <w:t>7.  Розенталь Д.Э., Теленкова М.А. Словарь трудностей русского языка  /4-е изд.,- стереотип.- М.: Русский язык, 1985.</w:t>
      </w:r>
    </w:p>
    <w:p w:rsidR="00A61231" w:rsidRDefault="00A61231" w:rsidP="00A61231">
      <w:pPr>
        <w:jc w:val="both"/>
      </w:pPr>
      <w:r>
        <w:t>8</w:t>
      </w:r>
      <w:r w:rsidRPr="009B5D8E">
        <w:t>. Русский язык. Тесты для промежуточного контроля. 6 кл./Под ред.   Н.А.Сениной. Ростов-на-Дону: изд. «Легион», 2009.</w:t>
      </w: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Default="00A61231" w:rsidP="00A61231">
      <w:pPr>
        <w:jc w:val="both"/>
      </w:pPr>
    </w:p>
    <w:p w:rsidR="00A61231" w:rsidRPr="00AF336B" w:rsidRDefault="00A61231" w:rsidP="00A61231">
      <w:pPr>
        <w:jc w:val="center"/>
        <w:rPr>
          <w:b/>
          <w:sz w:val="32"/>
          <w:szCs w:val="32"/>
        </w:rPr>
      </w:pPr>
      <w:r w:rsidRPr="00103137">
        <w:rPr>
          <w:b/>
          <w:sz w:val="32"/>
          <w:szCs w:val="32"/>
        </w:rPr>
        <w:t>Тематическое планирование</w:t>
      </w:r>
      <w:r>
        <w:rPr>
          <w:b/>
          <w:sz w:val="32"/>
          <w:szCs w:val="32"/>
        </w:rPr>
        <w:t>.</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
        <w:gridCol w:w="9"/>
        <w:gridCol w:w="11"/>
        <w:gridCol w:w="22"/>
        <w:gridCol w:w="9"/>
        <w:gridCol w:w="263"/>
        <w:gridCol w:w="880"/>
        <w:gridCol w:w="1668"/>
        <w:gridCol w:w="1302"/>
        <w:gridCol w:w="1496"/>
        <w:gridCol w:w="1128"/>
        <w:gridCol w:w="1108"/>
        <w:gridCol w:w="976"/>
        <w:gridCol w:w="788"/>
        <w:gridCol w:w="509"/>
        <w:gridCol w:w="11"/>
        <w:gridCol w:w="9"/>
        <w:gridCol w:w="22"/>
        <w:gridCol w:w="20"/>
        <w:gridCol w:w="33"/>
        <w:gridCol w:w="592"/>
      </w:tblGrid>
      <w:tr w:rsidR="007E5D32" w:rsidRPr="0072414E" w:rsidTr="007E5D32">
        <w:trPr>
          <w:trHeight w:val="1130"/>
          <w:tblHeader/>
          <w:jc w:val="center"/>
        </w:trPr>
        <w:tc>
          <w:tcPr>
            <w:tcW w:w="14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227AFE">
            <w:pPr>
              <w:rPr>
                <w:b/>
                <w:bCs/>
                <w:sz w:val="20"/>
                <w:szCs w:val="20"/>
              </w:rPr>
            </w:pPr>
            <w:r w:rsidRPr="0072414E">
              <w:rPr>
                <w:b/>
                <w:bCs/>
                <w:sz w:val="20"/>
                <w:szCs w:val="20"/>
              </w:rPr>
              <w:t>№</w:t>
            </w:r>
          </w:p>
        </w:tc>
        <w:tc>
          <w:tcPr>
            <w:tcW w:w="132" w:type="pct"/>
            <w:gridSpan w:val="3"/>
            <w:tcBorders>
              <w:top w:val="single" w:sz="4" w:space="0" w:color="auto"/>
              <w:left w:val="single" w:sz="4" w:space="0" w:color="auto"/>
              <w:bottom w:val="single" w:sz="4" w:space="0" w:color="auto"/>
              <w:right w:val="single" w:sz="4" w:space="0" w:color="auto"/>
            </w:tcBorders>
            <w:vAlign w:val="center"/>
          </w:tcPr>
          <w:p w:rsidR="007E5D32" w:rsidRDefault="007E5D32" w:rsidP="00227AFE">
            <w:pPr>
              <w:rPr>
                <w:b/>
                <w:bCs/>
                <w:sz w:val="20"/>
                <w:szCs w:val="20"/>
              </w:rPr>
            </w:pPr>
            <w:r>
              <w:rPr>
                <w:b/>
                <w:bCs/>
                <w:sz w:val="20"/>
                <w:szCs w:val="20"/>
              </w:rPr>
              <w:t>Кол</w:t>
            </w:r>
          </w:p>
          <w:p w:rsidR="007E5D32" w:rsidRPr="0072414E" w:rsidRDefault="007E5D32" w:rsidP="00227AFE">
            <w:pPr>
              <w:rPr>
                <w:b/>
                <w:bCs/>
                <w:sz w:val="20"/>
                <w:szCs w:val="20"/>
              </w:rPr>
            </w:pPr>
            <w:r>
              <w:rPr>
                <w:b/>
                <w:bCs/>
                <w:sz w:val="20"/>
                <w:szCs w:val="20"/>
              </w:rPr>
              <w:t>час</w:t>
            </w:r>
          </w:p>
        </w:tc>
        <w:tc>
          <w:tcPr>
            <w:tcW w:w="394"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Тема урока</w:t>
            </w:r>
          </w:p>
        </w:tc>
        <w:tc>
          <w:tcPr>
            <w:tcW w:w="74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Элементы содержания</w:t>
            </w:r>
          </w:p>
        </w:tc>
        <w:tc>
          <w:tcPr>
            <w:tcW w:w="58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Характеристика</w:t>
            </w:r>
          </w:p>
          <w:p w:rsidR="007E5D32" w:rsidRPr="0072414E" w:rsidRDefault="007E5D32" w:rsidP="009437CC">
            <w:pPr>
              <w:jc w:val="center"/>
              <w:rPr>
                <w:b/>
                <w:bCs/>
                <w:sz w:val="20"/>
                <w:szCs w:val="20"/>
              </w:rPr>
            </w:pPr>
            <w:r w:rsidRPr="0072414E">
              <w:rPr>
                <w:b/>
                <w:bCs/>
                <w:sz w:val="20"/>
                <w:szCs w:val="20"/>
              </w:rPr>
              <w:t>деятельности учащихся</w:t>
            </w:r>
          </w:p>
        </w:tc>
        <w:tc>
          <w:tcPr>
            <w:tcW w:w="670"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Познавательные УУД</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Регулятивные УУД</w:t>
            </w: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03"/>
              <w:jc w:val="center"/>
              <w:rPr>
                <w:b/>
                <w:bCs/>
                <w:sz w:val="20"/>
                <w:szCs w:val="20"/>
              </w:rPr>
            </w:pPr>
            <w:r w:rsidRPr="0072414E">
              <w:rPr>
                <w:b/>
                <w:bCs/>
                <w:sz w:val="20"/>
                <w:szCs w:val="20"/>
              </w:rPr>
              <w:t>Коммуникативные УУД</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Личностные УУД</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jc w:val="center"/>
              <w:rPr>
                <w:b/>
                <w:bCs/>
                <w:sz w:val="20"/>
                <w:szCs w:val="20"/>
              </w:rPr>
            </w:pPr>
            <w:r w:rsidRPr="0072414E">
              <w:rPr>
                <w:b/>
                <w:bCs/>
                <w:sz w:val="20"/>
                <w:szCs w:val="20"/>
              </w:rPr>
              <w:t>Д/з</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b/>
                <w:bCs/>
                <w:sz w:val="20"/>
                <w:szCs w:val="20"/>
              </w:rPr>
            </w:pPr>
          </w:p>
        </w:tc>
        <w:tc>
          <w:tcPr>
            <w:tcW w:w="303"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ind w:left="147"/>
              <w:rPr>
                <w:b/>
                <w:bCs/>
                <w:sz w:val="20"/>
                <w:szCs w:val="20"/>
              </w:rPr>
            </w:pPr>
            <w:r>
              <w:rPr>
                <w:b/>
                <w:bCs/>
                <w:sz w:val="20"/>
                <w:szCs w:val="20"/>
              </w:rPr>
              <w:t>сроки</w:t>
            </w:r>
          </w:p>
        </w:tc>
      </w:tr>
      <w:tr w:rsidR="007E5D32" w:rsidRPr="0072414E" w:rsidTr="007E5D32">
        <w:trPr>
          <w:trHeight w:val="484"/>
          <w:tblHeader/>
          <w:jc w:val="center"/>
        </w:trPr>
        <w:tc>
          <w:tcPr>
            <w:tcW w:w="14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1</w:t>
            </w:r>
          </w:p>
        </w:tc>
        <w:tc>
          <w:tcPr>
            <w:tcW w:w="132"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Русский язык - один из развитых языков мира</w:t>
            </w:r>
          </w:p>
          <w:p w:rsidR="007E5D32" w:rsidRPr="0072414E" w:rsidRDefault="007E5D32" w:rsidP="009437CC">
            <w:pPr>
              <w:rPr>
                <w:color w:val="31849B"/>
                <w:sz w:val="20"/>
                <w:szCs w:val="20"/>
              </w:rPr>
            </w:pP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Роль языка в жизни общества. Богатство и выразительность русского языка.  Цель общения, ситуация общения, правила общения</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Работа с текстом. </w:t>
            </w:r>
            <w:r w:rsidRPr="0072414E">
              <w:rPr>
                <w:sz w:val="20"/>
                <w:szCs w:val="20"/>
              </w:rPr>
              <w:t>Развернутый ответ по теме урока. Устное и письменное высказывание</w:t>
            </w:r>
            <w:r>
              <w:rPr>
                <w:sz w:val="20"/>
                <w:szCs w:val="20"/>
              </w:rPr>
              <w:t xml:space="preserve">. </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количес</w:t>
            </w:r>
            <w:r>
              <w:rPr>
                <w:sz w:val="20"/>
                <w:szCs w:val="20"/>
              </w:rPr>
              <w:t>твенные характеристики объектов.</w:t>
            </w:r>
          </w:p>
          <w:p w:rsidR="007E5D32" w:rsidRPr="0072414E" w:rsidRDefault="007E5D32" w:rsidP="009437CC">
            <w:pPr>
              <w:ind w:left="-25" w:right="-183"/>
              <w:rPr>
                <w:sz w:val="20"/>
                <w:szCs w:val="20"/>
              </w:rPr>
            </w:pPr>
            <w:r w:rsidRPr="00995A3E">
              <w:rPr>
                <w:sz w:val="20"/>
                <w:szCs w:val="20"/>
              </w:rPr>
              <w:t>Восстанавливают предметную ситуацию путем пересказа</w:t>
            </w:r>
            <w:r>
              <w:rPr>
                <w:sz w:val="20"/>
                <w:szCs w:val="20"/>
              </w:rPr>
              <w:t xml:space="preserve">. </w:t>
            </w:r>
          </w:p>
        </w:tc>
        <w:tc>
          <w:tcPr>
            <w:tcW w:w="505"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Ставят учебную задачу на основе соотнесения  известного и неизвестного</w:t>
            </w:r>
          </w:p>
          <w:p w:rsidR="007E5D32" w:rsidRPr="0072414E" w:rsidRDefault="007E5D32" w:rsidP="009437CC">
            <w:pPr>
              <w:ind w:left="-83" w:right="-172"/>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Вступают в диалог, участвуют в коллективном обсуждении</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45" w:right="-52"/>
              <w:rPr>
                <w:sz w:val="20"/>
                <w:szCs w:val="20"/>
              </w:rPr>
            </w:pPr>
            <w:r w:rsidRPr="0072414E">
              <w:rPr>
                <w:sz w:val="20"/>
                <w:szCs w:val="20"/>
              </w:rPr>
              <w:t>Освоение личностного смысла учения, желания учиться.</w:t>
            </w:r>
          </w:p>
          <w:p w:rsidR="007E5D32" w:rsidRDefault="007E5D32" w:rsidP="009437CC">
            <w:pPr>
              <w:ind w:left="-45" w:right="-52"/>
              <w:rPr>
                <w:sz w:val="20"/>
                <w:szCs w:val="20"/>
              </w:rPr>
            </w:pPr>
          </w:p>
          <w:p w:rsidR="007E5D32" w:rsidRPr="0072414E" w:rsidRDefault="007E5D32" w:rsidP="009437CC">
            <w:pPr>
              <w:ind w:left="-45" w:right="-52"/>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90"/>
              <w:rPr>
                <w:sz w:val="20"/>
                <w:szCs w:val="20"/>
              </w:rPr>
            </w:pPr>
            <w:r w:rsidRPr="000F63DC">
              <w:rPr>
                <w:sz w:val="20"/>
                <w:szCs w:val="20"/>
              </w:rPr>
              <w:t>§</w:t>
            </w:r>
            <w:r>
              <w:rPr>
                <w:sz w:val="20"/>
                <w:szCs w:val="20"/>
              </w:rPr>
              <w:t>1,2,3</w:t>
            </w:r>
          </w:p>
        </w:tc>
        <w:tc>
          <w:tcPr>
            <w:tcW w:w="233"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303"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r>
      <w:tr w:rsidR="00A61231" w:rsidRPr="0072414E" w:rsidTr="00227AFE">
        <w:trPr>
          <w:trHeight w:val="242"/>
          <w:tblHeader/>
          <w:jc w:val="center"/>
        </w:trPr>
        <w:tc>
          <w:tcPr>
            <w:tcW w:w="4464" w:type="pct"/>
            <w:gridSpan w:val="14"/>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 xml:space="preserve">ПОВТОРЕНИЕ ИЗУЧЕННОГО В </w:t>
            </w:r>
            <w:r w:rsidRPr="0072414E">
              <w:rPr>
                <w:b/>
                <w:color w:val="0070C0"/>
                <w:sz w:val="20"/>
                <w:szCs w:val="20"/>
                <w:lang w:val="en-US"/>
              </w:rPr>
              <w:t>V</w:t>
            </w:r>
            <w:r w:rsidRPr="0072414E">
              <w:rPr>
                <w:b/>
                <w:color w:val="0070C0"/>
                <w:sz w:val="20"/>
                <w:szCs w:val="20"/>
              </w:rPr>
              <w:t xml:space="preserve"> КЛАССЕ</w:t>
            </w:r>
          </w:p>
        </w:tc>
        <w:tc>
          <w:tcPr>
            <w:tcW w:w="536" w:type="pct"/>
            <w:gridSpan w:val="7"/>
            <w:tcBorders>
              <w:top w:val="single" w:sz="4" w:space="0" w:color="auto"/>
              <w:left w:val="single" w:sz="4" w:space="0" w:color="auto"/>
              <w:bottom w:val="single" w:sz="4" w:space="0" w:color="auto"/>
              <w:right w:val="single" w:sz="4" w:space="0" w:color="auto"/>
            </w:tcBorders>
            <w:vAlign w:val="center"/>
          </w:tcPr>
          <w:p w:rsidR="00A61231" w:rsidRPr="0072414E" w:rsidRDefault="00A61231" w:rsidP="009437CC">
            <w:pPr>
              <w:rPr>
                <w:sz w:val="20"/>
                <w:szCs w:val="20"/>
              </w:rPr>
            </w:pPr>
          </w:p>
        </w:tc>
      </w:tr>
      <w:tr w:rsidR="007E5D32" w:rsidRPr="0072414E" w:rsidTr="007E5D32">
        <w:trPr>
          <w:trHeight w:val="48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2</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Фонетика. Орфоэпия. Графика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Систематизация изученного о звуковой системе языка. Звуки речи: гласные-согласные, сильные и слабые позиции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keepLines/>
              <w:autoSpaceDE w:val="0"/>
              <w:autoSpaceDN w:val="0"/>
              <w:adjustRightInd w:val="0"/>
              <w:rPr>
                <w:sz w:val="20"/>
                <w:szCs w:val="20"/>
              </w:rPr>
            </w:pPr>
            <w:r>
              <w:rPr>
                <w:sz w:val="20"/>
                <w:szCs w:val="20"/>
              </w:rPr>
              <w:t xml:space="preserve">Выполнение </w:t>
            </w:r>
            <w:r w:rsidRPr="0072414E">
              <w:rPr>
                <w:sz w:val="20"/>
                <w:szCs w:val="20"/>
              </w:rPr>
              <w:t xml:space="preserve"> стартовой работы. </w:t>
            </w:r>
          </w:p>
          <w:p w:rsidR="007E5D32" w:rsidRPr="0072414E" w:rsidRDefault="007E5D32" w:rsidP="009437CC">
            <w:pPr>
              <w:rPr>
                <w:sz w:val="20"/>
                <w:szCs w:val="20"/>
              </w:rPr>
            </w:pPr>
            <w:r w:rsidRPr="0072414E">
              <w:rPr>
                <w:sz w:val="20"/>
                <w:szCs w:val="20"/>
              </w:rPr>
              <w:t xml:space="preserve">Анализ текста, фонетический разбор слова. </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Выделяют и формулируют познавательную цель</w:t>
            </w:r>
          </w:p>
          <w:p w:rsidR="007E5D32" w:rsidRPr="0072414E" w:rsidRDefault="007E5D32" w:rsidP="009437CC">
            <w:pPr>
              <w:ind w:left="-25" w:right="-126"/>
              <w:rPr>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995A3E" w:rsidRDefault="007E5D32" w:rsidP="009437CC">
            <w:pPr>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p w:rsidR="007E5D32" w:rsidRPr="0072414E" w:rsidRDefault="007E5D32" w:rsidP="009437CC">
            <w:pPr>
              <w:ind w:left="-90" w:right="-124"/>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101" w:right="-114"/>
              <w:rPr>
                <w:sz w:val="20"/>
                <w:szCs w:val="20"/>
              </w:rPr>
            </w:pPr>
            <w:r w:rsidRPr="0072414E">
              <w:rPr>
                <w:sz w:val="20"/>
                <w:szCs w:val="20"/>
              </w:rPr>
              <w:t>Устанавливают рабочие отношения, учатся эффективно сотрудничать</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56" w:right="-143"/>
              <w:rPr>
                <w:sz w:val="20"/>
                <w:szCs w:val="20"/>
              </w:rPr>
            </w:pPr>
            <w:r w:rsidRPr="0072414E">
              <w:rPr>
                <w:sz w:val="20"/>
                <w:szCs w:val="20"/>
              </w:rPr>
              <w:t xml:space="preserve">Определение границы знания и незнания, </w:t>
            </w:r>
            <w:r>
              <w:rPr>
                <w:sz w:val="20"/>
                <w:szCs w:val="20"/>
              </w:rPr>
              <w:t xml:space="preserve">коррекция собственных  задач </w:t>
            </w:r>
          </w:p>
        </w:tc>
        <w:tc>
          <w:tcPr>
            <w:tcW w:w="353" w:type="pct"/>
            <w:tcBorders>
              <w:top w:val="single" w:sz="4" w:space="0" w:color="auto"/>
              <w:left w:val="single" w:sz="4" w:space="0" w:color="auto"/>
              <w:bottom w:val="single" w:sz="4" w:space="0" w:color="auto"/>
              <w:right w:val="single" w:sz="4" w:space="0" w:color="auto"/>
            </w:tcBorders>
          </w:tcPr>
          <w:p w:rsidR="007E5D32" w:rsidRPr="000F63DC" w:rsidRDefault="007E5D32" w:rsidP="009437CC">
            <w:pPr>
              <w:rPr>
                <w:sz w:val="20"/>
                <w:szCs w:val="20"/>
              </w:rPr>
            </w:pPr>
            <w:r w:rsidRPr="000F63DC">
              <w:rPr>
                <w:sz w:val="20"/>
                <w:szCs w:val="20"/>
              </w:rPr>
              <w:t>§</w:t>
            </w:r>
            <w:r>
              <w:rPr>
                <w:sz w:val="20"/>
                <w:szCs w:val="20"/>
              </w:rPr>
              <w:t>4</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0"/>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 3</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Морфемика. Орфограммы в корнях слов</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Систематизация изученного о морфемах. Правописание согласных и гласных в корнях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с текстом. Объяснительный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наиболее эффективные способы решения учебной задачи</w:t>
            </w:r>
          </w:p>
          <w:p w:rsidR="007E5D32" w:rsidRPr="0072414E" w:rsidRDefault="007E5D32" w:rsidP="009437CC">
            <w:pPr>
              <w:ind w:left="-89" w:right="-183"/>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ind w:right="-77"/>
              <w:rPr>
                <w:sz w:val="20"/>
                <w:szCs w:val="20"/>
              </w:rPr>
            </w:pPr>
            <w:r w:rsidRPr="00995A3E">
              <w:rPr>
                <w:sz w:val="20"/>
                <w:szCs w:val="20"/>
              </w:rPr>
              <w:t>Предвосхищают временные характеристики достижения результат</w:t>
            </w:r>
          </w:p>
          <w:p w:rsidR="007E5D32" w:rsidRPr="0072414E" w:rsidRDefault="007E5D32" w:rsidP="009437CC">
            <w:pPr>
              <w:ind w:right="-115"/>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A7524F" w:rsidRDefault="007E5D32" w:rsidP="009437CC">
            <w:pPr>
              <w:rPr>
                <w:sz w:val="20"/>
                <w:szCs w:val="20"/>
              </w:rPr>
            </w:pPr>
            <w:r w:rsidRPr="0072414E">
              <w:rPr>
                <w:sz w:val="20"/>
                <w:szCs w:val="20"/>
              </w:rPr>
              <w:t>Умеют представлять конкретное содержание</w:t>
            </w:r>
            <w:r>
              <w:rPr>
                <w:sz w:val="20"/>
                <w:szCs w:val="20"/>
              </w:rPr>
              <w:t xml:space="preserve"> в форме устного высказывания</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45" w:right="-109"/>
              <w:rPr>
                <w:sz w:val="20"/>
                <w:szCs w:val="20"/>
              </w:rPr>
            </w:pPr>
            <w:r w:rsidRPr="00995A3E">
              <w:rPr>
                <w:sz w:val="20"/>
                <w:szCs w:val="20"/>
              </w:rPr>
              <w:t>Позитивная моральная самооценка</w:t>
            </w:r>
            <w:r>
              <w:rPr>
                <w:sz w:val="20"/>
                <w:szCs w:val="20"/>
              </w:rPr>
              <w:t>.</w:t>
            </w:r>
            <w:r w:rsidRPr="00995A3E">
              <w:rPr>
                <w:sz w:val="20"/>
                <w:szCs w:val="20"/>
              </w:rPr>
              <w:t xml:space="preserve"> Доброжелательное отношение к окружающим</w:t>
            </w:r>
          </w:p>
        </w:tc>
        <w:tc>
          <w:tcPr>
            <w:tcW w:w="353" w:type="pct"/>
            <w:tcBorders>
              <w:top w:val="single" w:sz="4" w:space="0" w:color="auto"/>
              <w:left w:val="single" w:sz="4" w:space="0" w:color="auto"/>
              <w:bottom w:val="single" w:sz="4" w:space="0" w:color="auto"/>
              <w:right w:val="single" w:sz="4" w:space="0" w:color="auto"/>
            </w:tcBorders>
          </w:tcPr>
          <w:p w:rsidR="007E5D32" w:rsidRPr="000F63DC" w:rsidRDefault="007E5D32" w:rsidP="009437CC">
            <w:pPr>
              <w:rPr>
                <w:sz w:val="20"/>
                <w:szCs w:val="20"/>
              </w:rPr>
            </w:pPr>
            <w:r w:rsidRPr="000F63DC">
              <w:rPr>
                <w:sz w:val="20"/>
                <w:szCs w:val="20"/>
              </w:rPr>
              <w:t>§</w:t>
            </w:r>
            <w:r>
              <w:rPr>
                <w:sz w:val="20"/>
                <w:szCs w:val="20"/>
              </w:rPr>
              <w:t>5</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4</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Морфемика. Орфограммы в приставках. Морфемный разбор слов.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Систематизация изученного о составе слова и морфемном разборе. Орфограммы в приставках,  корнях.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Морфемный разбор, словарный диктант.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Знают</w:t>
            </w:r>
            <w:r>
              <w:rPr>
                <w:sz w:val="20"/>
                <w:szCs w:val="20"/>
              </w:rPr>
              <w:t xml:space="preserve"> теоретиче</w:t>
            </w:r>
            <w:r w:rsidRPr="0072414E">
              <w:rPr>
                <w:sz w:val="20"/>
                <w:szCs w:val="20"/>
              </w:rPr>
              <w:t>ский материал по теме, умеют делать морфемный разбор</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6" w:right="-143"/>
              <w:rPr>
                <w:sz w:val="20"/>
                <w:szCs w:val="20"/>
              </w:rPr>
            </w:pPr>
            <w:r w:rsidRPr="00995A3E">
              <w:rPr>
                <w:sz w:val="20"/>
                <w:szCs w:val="20"/>
              </w:rPr>
              <w:t>Становление смыслообра</w:t>
            </w:r>
            <w:r>
              <w:rPr>
                <w:sz w:val="20"/>
                <w:szCs w:val="20"/>
              </w:rPr>
              <w:t>-</w:t>
            </w:r>
            <w:r w:rsidRPr="00995A3E">
              <w:rPr>
                <w:sz w:val="20"/>
                <w:szCs w:val="20"/>
              </w:rPr>
              <w:t>зующей функции познаватель</w:t>
            </w:r>
            <w:r>
              <w:rPr>
                <w:sz w:val="20"/>
                <w:szCs w:val="20"/>
              </w:rPr>
              <w:t>-</w:t>
            </w:r>
            <w:r w:rsidRPr="00995A3E">
              <w:rPr>
                <w:sz w:val="20"/>
                <w:szCs w:val="20"/>
              </w:rPr>
              <w:t>ного мотива</w:t>
            </w: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5C4C2E">
              <w:rPr>
                <w:sz w:val="20"/>
                <w:szCs w:val="20"/>
              </w:rPr>
              <w:t>§</w:t>
            </w:r>
            <w:r>
              <w:rPr>
                <w:sz w:val="20"/>
                <w:szCs w:val="20"/>
              </w:rPr>
              <w:t>5</w:t>
            </w: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5</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2"/>
              <w:rPr>
                <w:sz w:val="20"/>
                <w:szCs w:val="20"/>
              </w:rPr>
            </w:pPr>
            <w:r w:rsidRPr="0072414E">
              <w:rPr>
                <w:sz w:val="20"/>
                <w:szCs w:val="20"/>
              </w:rPr>
              <w:t xml:space="preserve">Части речи. Морфологический разбор слова.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Части речи, орфограммы в окончаниях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Морфологический разбор существительного, прилагательного, глагола.</w:t>
            </w:r>
          </w:p>
        </w:tc>
        <w:tc>
          <w:tcPr>
            <w:tcW w:w="670" w:type="pct"/>
            <w:tcBorders>
              <w:top w:val="single" w:sz="4" w:space="0" w:color="auto"/>
              <w:left w:val="single" w:sz="4" w:space="0" w:color="auto"/>
              <w:bottom w:val="single" w:sz="4" w:space="0" w:color="auto"/>
              <w:right w:val="single" w:sz="4" w:space="0" w:color="auto"/>
            </w:tcBorders>
          </w:tcPr>
          <w:p w:rsidR="007E5D32" w:rsidRDefault="007E5D32" w:rsidP="009437CC">
            <w:pPr>
              <w:ind w:left="-85"/>
              <w:rPr>
                <w:sz w:val="20"/>
                <w:szCs w:val="20"/>
              </w:rPr>
            </w:pPr>
            <w:r w:rsidRPr="00995A3E">
              <w:rPr>
                <w:sz w:val="20"/>
                <w:szCs w:val="20"/>
              </w:rPr>
              <w:t>Создают структуру взаимосвязей смысловых единиц</w:t>
            </w:r>
            <w:r>
              <w:rPr>
                <w:sz w:val="20"/>
                <w:szCs w:val="20"/>
              </w:rPr>
              <w:t>.</w:t>
            </w:r>
          </w:p>
          <w:p w:rsidR="007E5D32" w:rsidRPr="0072414E" w:rsidRDefault="007E5D32" w:rsidP="009437CC">
            <w:pPr>
              <w:ind w:left="-89" w:right="-297"/>
              <w:rPr>
                <w:sz w:val="20"/>
                <w:szCs w:val="20"/>
              </w:rPr>
            </w:pPr>
            <w:r w:rsidRPr="00995A3E">
              <w:rPr>
                <w:sz w:val="20"/>
                <w:szCs w:val="20"/>
              </w:rPr>
              <w:t>Выполняют операции с символами и знаками</w:t>
            </w:r>
            <w:r>
              <w:rPr>
                <w:sz w:val="20"/>
                <w:szCs w:val="20"/>
              </w:rPr>
              <w:t>.</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15"/>
              <w:rPr>
                <w:sz w:val="20"/>
                <w:szCs w:val="20"/>
              </w:rPr>
            </w:pPr>
            <w:r w:rsidRPr="00995A3E">
              <w:rPr>
                <w:sz w:val="20"/>
                <w:szCs w:val="20"/>
              </w:rPr>
              <w:t xml:space="preserve">Самостоятельно формулируют познавательную цель и строят действия в соответствии с ней </w:t>
            </w: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Устойчивый познаватель</w:t>
            </w:r>
            <w:r>
              <w:rPr>
                <w:sz w:val="20"/>
                <w:szCs w:val="20"/>
              </w:rPr>
              <w:t>-</w:t>
            </w:r>
            <w:r w:rsidRPr="00995A3E">
              <w:rPr>
                <w:sz w:val="20"/>
                <w:szCs w:val="20"/>
              </w:rPr>
              <w:t>ный интерес</w:t>
            </w:r>
          </w:p>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6</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Орфограммы в окончаниях слов</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Части речи, орфограммы в окончаниях слов.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с текстом, морфемный разбор, словарный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83"/>
              <w:rPr>
                <w:sz w:val="20"/>
                <w:szCs w:val="20"/>
              </w:rPr>
            </w:pPr>
            <w:r w:rsidRPr="00995A3E">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 xml:space="preserve">Умеют </w:t>
            </w:r>
            <w:r>
              <w:rPr>
                <w:sz w:val="20"/>
                <w:szCs w:val="20"/>
              </w:rPr>
              <w:t>работать в парах, э</w:t>
            </w:r>
            <w:r w:rsidRPr="0072414E">
              <w:rPr>
                <w:sz w:val="20"/>
                <w:szCs w:val="20"/>
              </w:rPr>
              <w:t>ффективно сотрудничать</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7</w:t>
            </w:r>
          </w:p>
          <w:p w:rsidR="007E5D32" w:rsidRPr="0072414E" w:rsidRDefault="007E5D32" w:rsidP="009437CC">
            <w:pPr>
              <w:rPr>
                <w:sz w:val="20"/>
                <w:szCs w:val="20"/>
              </w:rPr>
            </w:pP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3300"/>
                <w:sz w:val="20"/>
                <w:szCs w:val="20"/>
              </w:rPr>
            </w:pPr>
            <w:r w:rsidRPr="0072414E">
              <w:rPr>
                <w:b/>
                <w:color w:val="003300"/>
                <w:sz w:val="20"/>
                <w:szCs w:val="20"/>
              </w:rPr>
              <w:t>7</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b/>
                <w:color w:val="003300"/>
                <w:sz w:val="20"/>
                <w:szCs w:val="20"/>
              </w:rPr>
            </w:pPr>
            <w:r>
              <w:rPr>
                <w:b/>
                <w:color w:val="003300"/>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r w:rsidRPr="0072414E">
              <w:rPr>
                <w:b/>
                <w:color w:val="008000"/>
                <w:sz w:val="20"/>
                <w:szCs w:val="20"/>
              </w:rPr>
              <w:t xml:space="preserve">Сочинение «Интересная встреча»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Типы речи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Текст сочинения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b/>
                <w:color w:val="008000"/>
                <w:sz w:val="20"/>
                <w:szCs w:val="20"/>
              </w:rPr>
            </w:pPr>
            <w:r w:rsidRPr="0072414E">
              <w:rPr>
                <w:b/>
                <w:color w:val="008000"/>
                <w:sz w:val="20"/>
                <w:szCs w:val="20"/>
              </w:rPr>
              <w:t>Знают особенности типов речи, создают структуру взаимосвязей смысловых единиц текста.</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right="-115"/>
              <w:rPr>
                <w:b/>
                <w:color w:val="008000"/>
                <w:sz w:val="20"/>
                <w:szCs w:val="20"/>
              </w:rPr>
            </w:pPr>
            <w:r w:rsidRPr="00AC2984">
              <w:rPr>
                <w:b/>
                <w:color w:val="008000"/>
                <w:sz w:val="20"/>
                <w:szCs w:val="20"/>
              </w:rPr>
              <w:t>Вносят коррективы и дополнения в составленные планы.</w:t>
            </w:r>
          </w:p>
          <w:p w:rsidR="007E5D32" w:rsidRDefault="007E5D32" w:rsidP="009437CC">
            <w:pPr>
              <w:ind w:right="-115"/>
              <w:rPr>
                <w:b/>
                <w:color w:val="008000"/>
                <w:sz w:val="20"/>
                <w:szCs w:val="20"/>
              </w:rPr>
            </w:pPr>
          </w:p>
          <w:p w:rsidR="007E5D32" w:rsidRPr="00AC2984" w:rsidRDefault="007E5D32" w:rsidP="009437CC">
            <w:pPr>
              <w:ind w:right="-115"/>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AC2984" w:rsidRDefault="007E5D32" w:rsidP="009437CC">
            <w:pPr>
              <w:ind w:left="-101" w:right="-171"/>
              <w:rPr>
                <w:b/>
                <w:color w:val="008000"/>
                <w:sz w:val="20"/>
                <w:szCs w:val="20"/>
              </w:rPr>
            </w:pPr>
            <w:r w:rsidRPr="00AC2984">
              <w:rPr>
                <w:b/>
                <w:color w:val="008000"/>
                <w:sz w:val="20"/>
                <w:szCs w:val="20"/>
              </w:rPr>
              <w:t xml:space="preserve">Используют языковые средства для отображения своих </w:t>
            </w:r>
            <w:r>
              <w:rPr>
                <w:b/>
                <w:color w:val="008000"/>
                <w:sz w:val="20"/>
                <w:szCs w:val="20"/>
              </w:rPr>
              <w:t>ч</w:t>
            </w:r>
            <w:r w:rsidRPr="00AC2984">
              <w:rPr>
                <w:b/>
                <w:color w:val="008000"/>
                <w:sz w:val="20"/>
                <w:szCs w:val="20"/>
              </w:rPr>
              <w:t>увств, мыслей и побуждений.</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b/>
                <w:color w:val="008000"/>
                <w:sz w:val="20"/>
                <w:szCs w:val="20"/>
              </w:rPr>
            </w:pPr>
            <w:r>
              <w:rPr>
                <w:b/>
                <w:color w:val="008000"/>
                <w:sz w:val="20"/>
                <w:szCs w:val="20"/>
              </w:rPr>
              <w:t>В</w:t>
            </w:r>
            <w:r w:rsidRPr="00AC2984">
              <w:rPr>
                <w:b/>
                <w:color w:val="008000"/>
                <w:sz w:val="20"/>
                <w:szCs w:val="20"/>
              </w:rPr>
              <w:t>ысказывают свое мнение, свою позицию.</w:t>
            </w:r>
          </w:p>
          <w:p w:rsidR="007E5D32" w:rsidRPr="00AC2984" w:rsidRDefault="007E5D32" w:rsidP="009437CC">
            <w:pPr>
              <w:rPr>
                <w:b/>
                <w:color w:val="008000"/>
                <w:sz w:val="20"/>
                <w:szCs w:val="20"/>
              </w:rPr>
            </w:pPr>
          </w:p>
          <w:p w:rsidR="007E5D32" w:rsidRPr="00AC2984"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упр.38</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89"/>
          <w:tblHeader/>
          <w:jc w:val="center"/>
        </w:trPr>
        <w:tc>
          <w:tcPr>
            <w:tcW w:w="161" w:type="pct"/>
            <w:gridSpan w:val="5"/>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8</w:t>
            </w:r>
          </w:p>
        </w:tc>
        <w:tc>
          <w:tcPr>
            <w:tcW w:w="118" w:type="pct"/>
            <w:tcBorders>
              <w:top w:val="single" w:sz="4" w:space="0" w:color="auto"/>
              <w:left w:val="single" w:sz="4" w:space="0" w:color="auto"/>
              <w:right w:val="single" w:sz="4" w:space="0" w:color="auto"/>
            </w:tcBorders>
          </w:tcPr>
          <w:p w:rsidR="007E5D32" w:rsidRPr="0072414E" w:rsidRDefault="007E5D32" w:rsidP="00227AFE">
            <w:pPr>
              <w:rPr>
                <w:sz w:val="20"/>
                <w:szCs w:val="20"/>
              </w:rPr>
            </w:pPr>
            <w:r>
              <w:rPr>
                <w:sz w:val="20"/>
                <w:szCs w:val="20"/>
              </w:rPr>
              <w:t>1</w:t>
            </w:r>
          </w:p>
        </w:tc>
        <w:tc>
          <w:tcPr>
            <w:tcW w:w="394" w:type="pct"/>
            <w:tcBorders>
              <w:top w:val="single" w:sz="4" w:space="0" w:color="auto"/>
              <w:left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Синтаксис и пунктуация. Словосочетание.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Словосочетание, типы словосочетаний: управ</w:t>
            </w:r>
            <w:r>
              <w:rPr>
                <w:sz w:val="20"/>
                <w:szCs w:val="20"/>
              </w:rPr>
              <w:t>-</w:t>
            </w:r>
            <w:r w:rsidRPr="0072414E">
              <w:rPr>
                <w:sz w:val="20"/>
                <w:szCs w:val="20"/>
              </w:rPr>
              <w:t>ление, согласование. примыкание. Именные и глагольные словосо</w:t>
            </w:r>
            <w:r>
              <w:rPr>
                <w:sz w:val="20"/>
                <w:szCs w:val="20"/>
              </w:rPr>
              <w:t>-</w:t>
            </w:r>
            <w:r w:rsidRPr="0072414E">
              <w:rPr>
                <w:sz w:val="20"/>
                <w:szCs w:val="20"/>
              </w:rPr>
              <w:t xml:space="preserve">четания. Синонимия.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Синтаксический разбор словосочетания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Создают структуру взаимосвязей в словосочетании, знают о номинативной функции словосоче</w:t>
            </w:r>
            <w:r>
              <w:rPr>
                <w:sz w:val="20"/>
                <w:szCs w:val="20"/>
              </w:rPr>
              <w:t>-</w:t>
            </w:r>
            <w:r w:rsidRPr="0072414E">
              <w:rPr>
                <w:sz w:val="20"/>
                <w:szCs w:val="20"/>
              </w:rPr>
              <w:t xml:space="preserve">таний,  </w:t>
            </w:r>
            <w:r>
              <w:rPr>
                <w:sz w:val="20"/>
                <w:szCs w:val="20"/>
              </w:rPr>
              <w:t>их</w:t>
            </w:r>
            <w:r w:rsidRPr="0072414E">
              <w:rPr>
                <w:sz w:val="20"/>
                <w:szCs w:val="20"/>
              </w:rPr>
              <w:t xml:space="preserve"> тип.</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995A3E">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right w:val="single" w:sz="4" w:space="0" w:color="auto"/>
            </w:tcBorders>
          </w:tcPr>
          <w:p w:rsidR="007E5D32" w:rsidRPr="00995A3E" w:rsidRDefault="007E5D32" w:rsidP="009437CC">
            <w:pPr>
              <w:rPr>
                <w:sz w:val="20"/>
                <w:szCs w:val="20"/>
              </w:rPr>
            </w:pPr>
            <w:r w:rsidRPr="00995A3E">
              <w:rPr>
                <w:sz w:val="20"/>
                <w:szCs w:val="20"/>
              </w:rPr>
              <w:t>Оптимизм в восприятии мира</w:t>
            </w:r>
          </w:p>
          <w:p w:rsidR="007E5D32" w:rsidRPr="0072414E" w:rsidRDefault="007E5D32" w:rsidP="009437CC">
            <w:pPr>
              <w:ind w:right="-109"/>
              <w:rPr>
                <w:sz w:val="20"/>
                <w:szCs w:val="20"/>
              </w:rPr>
            </w:pPr>
          </w:p>
        </w:tc>
        <w:tc>
          <w:tcPr>
            <w:tcW w:w="353" w:type="pct"/>
            <w:tcBorders>
              <w:top w:val="single" w:sz="4" w:space="0" w:color="auto"/>
              <w:left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8</w:t>
            </w:r>
          </w:p>
          <w:p w:rsidR="007E5D32" w:rsidRPr="0072414E" w:rsidRDefault="007E5D32" w:rsidP="009437CC">
            <w:pPr>
              <w:rPr>
                <w:sz w:val="20"/>
                <w:szCs w:val="20"/>
              </w:rPr>
            </w:pPr>
          </w:p>
        </w:tc>
        <w:tc>
          <w:tcPr>
            <w:tcW w:w="271" w:type="pct"/>
            <w:gridSpan w:val="6"/>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185"/>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lastRenderedPageBreak/>
              <w:t>9</w:t>
            </w:r>
          </w:p>
          <w:p w:rsidR="00902764" w:rsidRPr="0072414E" w:rsidRDefault="00902764" w:rsidP="009437CC">
            <w:pPr>
              <w:rPr>
                <w:sz w:val="20"/>
                <w:szCs w:val="20"/>
              </w:rPr>
            </w:pPr>
            <w:r>
              <w:rPr>
                <w:sz w:val="20"/>
                <w:szCs w:val="20"/>
              </w:rPr>
              <w:t>10</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rPr>
                <w:sz w:val="20"/>
                <w:szCs w:val="20"/>
              </w:rPr>
            </w:pPr>
            <w:r>
              <w:rPr>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Простое  и сложное предложение.</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 Простое  и сложное предложение, грамматическая основа предложения</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Синтаксический разбор предложений</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411"/>
              <w:rPr>
                <w:sz w:val="20"/>
                <w:szCs w:val="20"/>
              </w:rPr>
            </w:pPr>
            <w:r w:rsidRPr="0072414E">
              <w:rPr>
                <w:sz w:val="20"/>
                <w:szCs w:val="20"/>
              </w:rPr>
              <w:t>Умеют «видеть» и обозначать на письме границы предложений, умеют ставить знаки препинания.</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995A3E">
              <w:rPr>
                <w:sz w:val="20"/>
                <w:szCs w:val="20"/>
              </w:rPr>
              <w:t xml:space="preserve">Составляют план и последовательность действий </w:t>
            </w:r>
          </w:p>
          <w:p w:rsidR="007E5D32" w:rsidRPr="0072414E" w:rsidRDefault="007E5D32" w:rsidP="009437CC">
            <w:pPr>
              <w:ind w:right="-115"/>
              <w:rPr>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995A3E">
              <w:rPr>
                <w:sz w:val="20"/>
                <w:szCs w:val="20"/>
              </w:rPr>
              <w:t>Проявляют готовность к обсуждению разных точек зрения</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9, 10</w:t>
            </w:r>
          </w:p>
          <w:p w:rsidR="007E5D32" w:rsidRPr="0072414E" w:rsidRDefault="007E5D32" w:rsidP="009437CC">
            <w:pPr>
              <w:rPr>
                <w:sz w:val="20"/>
                <w:szCs w:val="20"/>
              </w:rPr>
            </w:pP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8"/>
          <w:tblHeader/>
          <w:jc w:val="center"/>
        </w:trPr>
        <w:tc>
          <w:tcPr>
            <w:tcW w:w="161" w:type="pct"/>
            <w:gridSpan w:val="5"/>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11</w:t>
            </w:r>
          </w:p>
        </w:tc>
        <w:tc>
          <w:tcPr>
            <w:tcW w:w="118" w:type="pct"/>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Синтаксический разбор предложений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Характеристика предло</w:t>
            </w:r>
            <w:r>
              <w:rPr>
                <w:sz w:val="20"/>
                <w:szCs w:val="20"/>
              </w:rPr>
              <w:t>-</w:t>
            </w:r>
            <w:r w:rsidRPr="0072414E">
              <w:rPr>
                <w:sz w:val="20"/>
                <w:szCs w:val="20"/>
              </w:rPr>
              <w:t>жений. Осложнение предложения обраще</w:t>
            </w:r>
            <w:r>
              <w:rPr>
                <w:sz w:val="20"/>
                <w:szCs w:val="20"/>
              </w:rPr>
              <w:t>-</w:t>
            </w:r>
            <w:r w:rsidRPr="0072414E">
              <w:rPr>
                <w:sz w:val="20"/>
                <w:szCs w:val="20"/>
              </w:rPr>
              <w:t xml:space="preserve">ниями, вводными словами, однородными членами предложения.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Синтаксический разбор предложений,  схемы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Извлекают необходи-мую информацию о порядке синтакси-ческого разбора  предложений.</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78" w:right="-115"/>
              <w:rPr>
                <w:sz w:val="20"/>
                <w:szCs w:val="20"/>
              </w:rPr>
            </w:pPr>
            <w:r w:rsidRPr="00995A3E">
              <w:rPr>
                <w:sz w:val="20"/>
                <w:szCs w:val="20"/>
              </w:rPr>
              <w:t>Определяют по</w:t>
            </w:r>
            <w:r>
              <w:rPr>
                <w:sz w:val="20"/>
                <w:szCs w:val="20"/>
              </w:rPr>
              <w:t>-</w:t>
            </w:r>
            <w:r w:rsidRPr="00995A3E">
              <w:rPr>
                <w:sz w:val="20"/>
                <w:szCs w:val="20"/>
              </w:rPr>
              <w:t>следовательность промежуточных целей с учетом конечного результата</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Умеют представлять конкретное содержание</w:t>
            </w:r>
            <w:r>
              <w:rPr>
                <w:sz w:val="20"/>
                <w:szCs w:val="20"/>
              </w:rPr>
              <w:t xml:space="preserve"> в устной форме</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995A3E">
              <w:rPr>
                <w:sz w:val="20"/>
                <w:szCs w:val="20"/>
              </w:rPr>
              <w:t>Потребность в самовыражении и самореализации, социальном признании</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11</w:t>
            </w:r>
          </w:p>
        </w:tc>
        <w:tc>
          <w:tcPr>
            <w:tcW w:w="271"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6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484"/>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02764">
            <w:pPr>
              <w:ind w:right="-74"/>
              <w:rPr>
                <w:sz w:val="20"/>
                <w:szCs w:val="20"/>
              </w:rPr>
            </w:pPr>
            <w:r w:rsidRPr="0072414E">
              <w:rPr>
                <w:sz w:val="20"/>
                <w:szCs w:val="20"/>
              </w:rPr>
              <w:t>1</w:t>
            </w:r>
            <w:r w:rsidR="00902764">
              <w:rPr>
                <w:sz w:val="20"/>
                <w:szCs w:val="20"/>
              </w:rPr>
              <w:t>2</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Прямая речь. Диалог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Прямая речь. Структура  предложений с прямой речью. Знаки препинания при прямой речи. Оформление диалога.</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32" w:right="-127"/>
              <w:rPr>
                <w:sz w:val="20"/>
                <w:szCs w:val="20"/>
              </w:rPr>
            </w:pPr>
            <w:r w:rsidRPr="0072414E">
              <w:rPr>
                <w:sz w:val="20"/>
                <w:szCs w:val="20"/>
              </w:rPr>
              <w:t>Предупредительный диктант, объяснительный диктант</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83"/>
              <w:rPr>
                <w:sz w:val="20"/>
                <w:szCs w:val="20"/>
              </w:rPr>
            </w:pPr>
            <w:r w:rsidRPr="0072414E">
              <w:rPr>
                <w:sz w:val="20"/>
                <w:szCs w:val="20"/>
              </w:rPr>
              <w:t>Выполняют операции со знаками и символами.</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995A3E">
              <w:rPr>
                <w:sz w:val="20"/>
                <w:szCs w:val="20"/>
              </w:rPr>
              <w:t>Выделяют и осознают</w:t>
            </w:r>
            <w:r>
              <w:rPr>
                <w:sz w:val="20"/>
                <w:szCs w:val="20"/>
              </w:rPr>
              <w:t>,</w:t>
            </w:r>
            <w:r w:rsidRPr="00995A3E">
              <w:rPr>
                <w:sz w:val="20"/>
                <w:szCs w:val="20"/>
              </w:rPr>
              <w:t xml:space="preserve"> что уже усвоено и что подлежит усвоению</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Учатся аргументировать свою точку зрения, спорить и отстаивать свою позицию</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12</w:t>
            </w:r>
          </w:p>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680"/>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AC2984" w:rsidRDefault="00902764" w:rsidP="009437CC">
            <w:pPr>
              <w:ind w:right="-131"/>
              <w:rPr>
                <w:b/>
                <w:color w:val="800000"/>
                <w:sz w:val="20"/>
                <w:szCs w:val="20"/>
              </w:rPr>
            </w:pPr>
            <w:r>
              <w:rPr>
                <w:b/>
                <w:color w:val="800000"/>
                <w:sz w:val="20"/>
                <w:szCs w:val="20"/>
              </w:rPr>
              <w:t>13</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AC2984" w:rsidRDefault="007E5D32" w:rsidP="00227AFE">
            <w:pPr>
              <w:ind w:right="-131"/>
              <w:rPr>
                <w:b/>
                <w:color w:val="800000"/>
                <w:sz w:val="20"/>
                <w:szCs w:val="20"/>
              </w:rPr>
            </w:pPr>
            <w:r>
              <w:rPr>
                <w:b/>
                <w:color w:val="800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Контрольный диктант</w:t>
            </w:r>
          </w:p>
        </w:tc>
        <w:tc>
          <w:tcPr>
            <w:tcW w:w="747"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Проверка знаний, умений и навыков по теме «Повторение»</w:t>
            </w:r>
          </w:p>
        </w:tc>
        <w:tc>
          <w:tcPr>
            <w:tcW w:w="583"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sidRPr="00AC2984">
              <w:rPr>
                <w:b/>
                <w:color w:val="800000"/>
                <w:sz w:val="20"/>
                <w:szCs w:val="20"/>
              </w:rPr>
              <w:t>Диктант.</w:t>
            </w:r>
          </w:p>
        </w:tc>
        <w:tc>
          <w:tcPr>
            <w:tcW w:w="670"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rPr>
                <w:b/>
                <w:color w:val="800000"/>
                <w:sz w:val="20"/>
                <w:szCs w:val="20"/>
              </w:rPr>
            </w:pPr>
            <w:r>
              <w:rPr>
                <w:b/>
                <w:color w:val="800000"/>
                <w:sz w:val="20"/>
                <w:szCs w:val="20"/>
              </w:rPr>
              <w:t xml:space="preserve">Контроль полученных знаний </w:t>
            </w: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ind w:left="-83" w:right="-115"/>
              <w:rPr>
                <w:b/>
                <w:color w:val="800000"/>
                <w:sz w:val="20"/>
                <w:szCs w:val="20"/>
              </w:rPr>
            </w:pPr>
            <w:r w:rsidRPr="00AC2984">
              <w:rPr>
                <w:b/>
                <w:color w:val="800000"/>
                <w:sz w:val="20"/>
                <w:szCs w:val="20"/>
              </w:rPr>
              <w:t>Оценка своего з</w:t>
            </w:r>
            <w:r>
              <w:rPr>
                <w:b/>
                <w:color w:val="800000"/>
                <w:sz w:val="20"/>
                <w:szCs w:val="20"/>
              </w:rPr>
              <w:t>нания</w:t>
            </w:r>
          </w:p>
          <w:p w:rsidR="007E5D32" w:rsidRPr="00AC2984" w:rsidRDefault="007E5D32" w:rsidP="009437CC">
            <w:pPr>
              <w:ind w:left="-83" w:right="-115"/>
              <w:rPr>
                <w:b/>
                <w:color w:val="800000"/>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DD0996" w:rsidRDefault="007E5D32" w:rsidP="009437CC">
            <w:pPr>
              <w:ind w:right="-160"/>
              <w:rPr>
                <w:b/>
                <w:color w:val="800000"/>
                <w:sz w:val="20"/>
                <w:szCs w:val="20"/>
              </w:rPr>
            </w:pPr>
            <w:r w:rsidRPr="00DD0996">
              <w:rPr>
                <w:b/>
                <w:color w:val="800000"/>
                <w:sz w:val="20"/>
                <w:szCs w:val="20"/>
              </w:rPr>
              <w:t>Критично относиться к своему мнению</w:t>
            </w:r>
          </w:p>
        </w:tc>
        <w:tc>
          <w:tcPr>
            <w:tcW w:w="437" w:type="pct"/>
            <w:tcBorders>
              <w:top w:val="single" w:sz="4" w:space="0" w:color="auto"/>
              <w:left w:val="single" w:sz="4" w:space="0" w:color="auto"/>
              <w:bottom w:val="single" w:sz="4" w:space="0" w:color="auto"/>
              <w:right w:val="single" w:sz="4" w:space="0" w:color="auto"/>
            </w:tcBorders>
          </w:tcPr>
          <w:p w:rsidR="007E5D32" w:rsidRPr="00AC2984" w:rsidRDefault="007E5D32" w:rsidP="009437CC">
            <w:pPr>
              <w:ind w:right="-166"/>
              <w:rPr>
                <w:b/>
                <w:color w:val="800000"/>
                <w:sz w:val="20"/>
                <w:szCs w:val="20"/>
              </w:rPr>
            </w:pPr>
            <w:r w:rsidRPr="00AC2984">
              <w:rPr>
                <w:b/>
                <w:color w:val="800000"/>
                <w:sz w:val="20"/>
                <w:szCs w:val="20"/>
              </w:rPr>
              <w:t xml:space="preserve">Освоение </w:t>
            </w:r>
            <w:r>
              <w:rPr>
                <w:b/>
                <w:color w:val="800000"/>
                <w:sz w:val="20"/>
                <w:szCs w:val="20"/>
              </w:rPr>
              <w:t>результатив-ности обучения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160"/>
          <w:tblHeader/>
          <w:jc w:val="center"/>
        </w:trPr>
        <w:tc>
          <w:tcPr>
            <w:tcW w:w="157"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14</w:t>
            </w:r>
          </w:p>
        </w:tc>
        <w:tc>
          <w:tcPr>
            <w:tcW w:w="12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 xml:space="preserve">Осознают качество и уровень </w:t>
            </w:r>
            <w:r>
              <w:rPr>
                <w:sz w:val="20"/>
                <w:szCs w:val="20"/>
              </w:rPr>
              <w:t>знаний</w:t>
            </w:r>
            <w:r w:rsidRPr="0072414E">
              <w:rPr>
                <w:sz w:val="20"/>
                <w:szCs w:val="20"/>
              </w:rPr>
              <w:t>,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AC2984">
              <w:rPr>
                <w:sz w:val="20"/>
                <w:szCs w:val="20"/>
              </w:rPr>
              <w:t>Участвовать в диалоге на уроке</w:t>
            </w:r>
          </w:p>
          <w:p w:rsidR="007E5D32" w:rsidRDefault="007E5D32" w:rsidP="009437CC">
            <w:pPr>
              <w:rPr>
                <w:sz w:val="20"/>
                <w:szCs w:val="20"/>
              </w:rPr>
            </w:pPr>
          </w:p>
          <w:p w:rsidR="007E5D32" w:rsidRPr="00AC2984"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Pr>
                <w:sz w:val="20"/>
                <w:szCs w:val="20"/>
              </w:rPr>
            </w:pPr>
            <w:r>
              <w:rPr>
                <w:sz w:val="20"/>
                <w:szCs w:val="20"/>
              </w:rPr>
              <w:t>В</w:t>
            </w:r>
            <w:r w:rsidRPr="00DD0996">
              <w:rPr>
                <w:sz w:val="20"/>
                <w:szCs w:val="20"/>
              </w:rPr>
              <w:t>ыбор дальнейшего образовательного маршрута.</w:t>
            </w:r>
          </w:p>
          <w:p w:rsidR="007E5D32" w:rsidRPr="00DD0996" w:rsidRDefault="007E5D32" w:rsidP="009437CC">
            <w:pPr>
              <w:ind w:left="-102"/>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56" w:type="pct"/>
            <w:gridSpan w:val="5"/>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0"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A61231" w:rsidRPr="0072414E" w:rsidTr="00227AFE">
        <w:trPr>
          <w:trHeight w:val="241"/>
          <w:tblHeader/>
          <w:jc w:val="center"/>
        </w:trPr>
        <w:tc>
          <w:tcPr>
            <w:tcW w:w="4464" w:type="pct"/>
            <w:gridSpan w:val="14"/>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ТЕКСТ</w:t>
            </w:r>
          </w:p>
        </w:tc>
        <w:tc>
          <w:tcPr>
            <w:tcW w:w="536" w:type="pct"/>
            <w:gridSpan w:val="7"/>
            <w:tcBorders>
              <w:top w:val="single" w:sz="4" w:space="0" w:color="auto"/>
              <w:left w:val="single" w:sz="4" w:space="0" w:color="auto"/>
              <w:bottom w:val="single" w:sz="4" w:space="0" w:color="auto"/>
              <w:right w:val="single" w:sz="4" w:space="0" w:color="auto"/>
            </w:tcBorders>
            <w:vAlign w:val="center"/>
          </w:tcPr>
          <w:p w:rsidR="00A61231" w:rsidRPr="0072414E" w:rsidRDefault="00A61231" w:rsidP="009437CC">
            <w:pPr>
              <w:rPr>
                <w:sz w:val="20"/>
                <w:szCs w:val="20"/>
              </w:rPr>
            </w:pPr>
          </w:p>
        </w:tc>
      </w:tr>
      <w:tr w:rsidR="007E5D32" w:rsidRPr="0072414E" w:rsidTr="007E5D32">
        <w:trPr>
          <w:trHeight w:val="1415"/>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15</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Текст, его особенности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Особенности текста по форме, виду речи, по типу речи</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Анализ текста, средств связи в тексте </w:t>
            </w:r>
          </w:p>
        </w:tc>
        <w:tc>
          <w:tcPr>
            <w:tcW w:w="670" w:type="pct"/>
            <w:tcBorders>
              <w:top w:val="single" w:sz="4" w:space="0" w:color="auto"/>
              <w:left w:val="single" w:sz="4" w:space="0" w:color="auto"/>
              <w:right w:val="single" w:sz="4" w:space="0" w:color="auto"/>
            </w:tcBorders>
          </w:tcPr>
          <w:p w:rsidR="007E5D32" w:rsidRPr="0072414E" w:rsidRDefault="007E5D32" w:rsidP="009437CC">
            <w:pPr>
              <w:ind w:left="-89" w:right="-126"/>
              <w:rPr>
                <w:sz w:val="20"/>
                <w:szCs w:val="20"/>
              </w:rPr>
            </w:pPr>
            <w:r w:rsidRPr="00995A3E">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right w:val="single" w:sz="4" w:space="0" w:color="auto"/>
            </w:tcBorders>
          </w:tcPr>
          <w:p w:rsidR="007E5D32" w:rsidRPr="0072414E" w:rsidRDefault="007E5D32" w:rsidP="009437CC">
            <w:pPr>
              <w:ind w:left="-83" w:right="-172"/>
              <w:rPr>
                <w:sz w:val="20"/>
                <w:szCs w:val="20"/>
              </w:rPr>
            </w:pPr>
            <w:r w:rsidRPr="00995A3E">
              <w:rPr>
                <w:sz w:val="20"/>
                <w:szCs w:val="20"/>
              </w:rPr>
              <w:t>Определяют последовательность промежуточных целей с учетом конечного результата</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ight="-109"/>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53" w:type="pct"/>
            <w:tcBorders>
              <w:top w:val="single" w:sz="4" w:space="0" w:color="auto"/>
              <w:left w:val="single" w:sz="4" w:space="0" w:color="auto"/>
              <w:right w:val="single" w:sz="4" w:space="0" w:color="auto"/>
            </w:tcBorders>
            <w:vAlign w:val="center"/>
          </w:tcPr>
          <w:p w:rsidR="007E5D32" w:rsidRPr="0072414E" w:rsidRDefault="007E5D32" w:rsidP="009437CC">
            <w:pPr>
              <w:ind w:right="-90"/>
              <w:rPr>
                <w:sz w:val="20"/>
                <w:szCs w:val="20"/>
              </w:rPr>
            </w:pPr>
            <w:r w:rsidRPr="000F63DC">
              <w:rPr>
                <w:sz w:val="20"/>
                <w:szCs w:val="20"/>
              </w:rPr>
              <w:t>§</w:t>
            </w:r>
            <w:r>
              <w:rPr>
                <w:sz w:val="20"/>
                <w:szCs w:val="20"/>
              </w:rPr>
              <w:t>13</w:t>
            </w: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91"/>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16</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Тема и основная мысль текста. Средства связи частей текста.</w:t>
            </w:r>
          </w:p>
          <w:p w:rsidR="007E5D32" w:rsidRPr="0072414E" w:rsidRDefault="007E5D32" w:rsidP="009437CC">
            <w:pPr>
              <w:rPr>
                <w:sz w:val="20"/>
                <w:szCs w:val="20"/>
              </w:rPr>
            </w:pPr>
            <w:r>
              <w:rPr>
                <w:sz w:val="20"/>
                <w:szCs w:val="20"/>
              </w:rPr>
              <w:t>Ключевые слова.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3"/>
              <w:rPr>
                <w:sz w:val="20"/>
                <w:szCs w:val="20"/>
              </w:rPr>
            </w:pPr>
            <w:r w:rsidRPr="0072414E">
              <w:rPr>
                <w:sz w:val="20"/>
                <w:szCs w:val="20"/>
              </w:rPr>
              <w:t xml:space="preserve">Заглавие текста. Тип и стиль речи. стилистические признаки в тексте. Принцип деления на части.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Практикум  </w:t>
            </w:r>
          </w:p>
        </w:tc>
        <w:tc>
          <w:tcPr>
            <w:tcW w:w="670" w:type="pct"/>
            <w:tcBorders>
              <w:left w:val="single" w:sz="4" w:space="0" w:color="auto"/>
              <w:bottom w:val="single" w:sz="4" w:space="0" w:color="auto"/>
              <w:right w:val="single" w:sz="4" w:space="0" w:color="auto"/>
            </w:tcBorders>
          </w:tcPr>
          <w:p w:rsidR="007E5D32" w:rsidRPr="0072414E" w:rsidRDefault="007E5D32" w:rsidP="009437CC">
            <w:pPr>
              <w:ind w:left="-146" w:right="-183"/>
              <w:rPr>
                <w:sz w:val="20"/>
                <w:szCs w:val="20"/>
              </w:rPr>
            </w:pPr>
            <w:r w:rsidRPr="0072414E">
              <w:rPr>
                <w:sz w:val="20"/>
                <w:szCs w:val="20"/>
              </w:rPr>
              <w:t>Умеют выразительно читать текст, определять его тему, основную мысль, стиль и тип речи, средства связи, составлять план текст</w:t>
            </w:r>
          </w:p>
        </w:tc>
        <w:tc>
          <w:tcPr>
            <w:tcW w:w="505" w:type="pct"/>
            <w:tcBorders>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sidRPr="0072414E">
              <w:rPr>
                <w:sz w:val="20"/>
                <w:szCs w:val="20"/>
              </w:rPr>
              <w:t>Осознают качество и уровень усвоения, корректируют свою работу.</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Учатся аргументировать свою точку зрения, спорить и отстаивать свою позицию</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Default="007E5D32" w:rsidP="009437CC">
            <w:pPr>
              <w:rPr>
                <w:sz w:val="20"/>
                <w:szCs w:val="20"/>
              </w:rPr>
            </w:pP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ind w:right="-90"/>
              <w:rPr>
                <w:sz w:val="20"/>
                <w:szCs w:val="20"/>
              </w:rPr>
            </w:pPr>
            <w:r w:rsidRPr="000F63DC">
              <w:rPr>
                <w:sz w:val="20"/>
                <w:szCs w:val="20"/>
              </w:rPr>
              <w:t>§</w:t>
            </w:r>
            <w:r>
              <w:rPr>
                <w:sz w:val="20"/>
                <w:szCs w:val="20"/>
              </w:rPr>
              <w:t xml:space="preserve"> 14-17</w:t>
            </w:r>
          </w:p>
          <w:p w:rsidR="007E5D32" w:rsidRPr="0072414E" w:rsidRDefault="007E5D32" w:rsidP="009437CC">
            <w:pPr>
              <w:rPr>
                <w:sz w:val="20"/>
                <w:szCs w:val="20"/>
              </w:rPr>
            </w:pP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p>
        </w:tc>
      </w:tr>
      <w:tr w:rsidR="007E5D32" w:rsidRPr="0072414E" w:rsidTr="007E5D32">
        <w:trPr>
          <w:trHeight w:val="1405"/>
          <w:tblHeader/>
          <w:jc w:val="center"/>
        </w:trPr>
        <w:tc>
          <w:tcPr>
            <w:tcW w:w="138"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1</w:t>
            </w:r>
            <w:r w:rsidR="00902764">
              <w:rPr>
                <w:sz w:val="20"/>
                <w:szCs w:val="20"/>
              </w:rPr>
              <w:t>7</w:t>
            </w:r>
          </w:p>
        </w:tc>
        <w:tc>
          <w:tcPr>
            <w:tcW w:w="14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Текст и стили речи. </w:t>
            </w:r>
            <w:r w:rsidRPr="0072414E">
              <w:rPr>
                <w:sz w:val="20"/>
                <w:szCs w:val="20"/>
              </w:rPr>
              <w:t>Официально- деловой стиль речи</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Стили речи. Признаки официально-делового стиля. Сфера использования.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Анализ текста и его языковых особенностей. </w:t>
            </w:r>
          </w:p>
        </w:tc>
        <w:tc>
          <w:tcPr>
            <w:tcW w:w="670" w:type="pct"/>
            <w:tcBorders>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 xml:space="preserve">Извлекают необходимую информацию из прослушанных текстов различных жанров </w:t>
            </w:r>
          </w:p>
        </w:tc>
        <w:tc>
          <w:tcPr>
            <w:tcW w:w="505" w:type="pct"/>
            <w:tcBorders>
              <w:left w:val="single" w:sz="4" w:space="0" w:color="auto"/>
              <w:bottom w:val="single" w:sz="4" w:space="0" w:color="auto"/>
              <w:right w:val="single" w:sz="4" w:space="0" w:color="auto"/>
            </w:tcBorders>
          </w:tcPr>
          <w:p w:rsidR="007E5D32" w:rsidRDefault="007E5D32" w:rsidP="009437CC">
            <w:pPr>
              <w:rPr>
                <w:sz w:val="20"/>
                <w:szCs w:val="20"/>
              </w:rPr>
            </w:pPr>
            <w:r w:rsidRPr="00DD0996">
              <w:rPr>
                <w:sz w:val="20"/>
                <w:szCs w:val="20"/>
              </w:rPr>
              <w:t>Определять цель выполнения заданий на уроке</w:t>
            </w:r>
          </w:p>
          <w:p w:rsidR="007E5D32" w:rsidRPr="00DD0996" w:rsidRDefault="007E5D32" w:rsidP="009437CC">
            <w:pPr>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t>С достаточной полнотой и точностью выражают свои мысли и чувства</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ind w:left="-102" w:right="-109"/>
              <w:rPr>
                <w:sz w:val="20"/>
                <w:szCs w:val="20"/>
              </w:rPr>
            </w:pPr>
            <w:r>
              <w:rPr>
                <w:sz w:val="20"/>
                <w:szCs w:val="20"/>
              </w:rPr>
              <w:t>Ф</w:t>
            </w:r>
            <w:r w:rsidRPr="0072414E">
              <w:rPr>
                <w:sz w:val="20"/>
                <w:szCs w:val="20"/>
              </w:rPr>
              <w:t>ормулируют собственное мнение и позицию</w:t>
            </w:r>
          </w:p>
          <w:p w:rsidR="007E5D32" w:rsidRDefault="007E5D32" w:rsidP="009437CC">
            <w:pPr>
              <w:ind w:left="-159" w:right="-166"/>
              <w:rPr>
                <w:sz w:val="20"/>
                <w:szCs w:val="20"/>
              </w:rPr>
            </w:pPr>
          </w:p>
          <w:p w:rsidR="007E5D32" w:rsidRPr="0072414E" w:rsidRDefault="007E5D32" w:rsidP="009437CC">
            <w:pPr>
              <w:ind w:left="-159" w:right="-166"/>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ind w:right="-90"/>
              <w:rPr>
                <w:sz w:val="20"/>
                <w:szCs w:val="20"/>
              </w:rPr>
            </w:pPr>
            <w:r w:rsidRPr="000F63DC">
              <w:rPr>
                <w:sz w:val="20"/>
                <w:szCs w:val="20"/>
              </w:rPr>
              <w:t>§</w:t>
            </w:r>
            <w:r>
              <w:rPr>
                <w:sz w:val="20"/>
                <w:szCs w:val="20"/>
              </w:rPr>
              <w:t>18,19</w:t>
            </w:r>
          </w:p>
          <w:p w:rsidR="007E5D32" w:rsidRPr="0072414E" w:rsidRDefault="007E5D32" w:rsidP="009437CC">
            <w:pPr>
              <w:rPr>
                <w:sz w:val="20"/>
                <w:szCs w:val="20"/>
              </w:rPr>
            </w:pPr>
          </w:p>
        </w:tc>
        <w:tc>
          <w:tcPr>
            <w:tcW w:w="228" w:type="pct"/>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308" w:type="pct"/>
            <w:gridSpan w:val="6"/>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204"/>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18</w:t>
            </w:r>
          </w:p>
          <w:p w:rsidR="00902764" w:rsidRPr="0072414E" w:rsidRDefault="00902764" w:rsidP="009437CC">
            <w:pPr>
              <w:ind w:right="-74"/>
              <w:rPr>
                <w:sz w:val="20"/>
                <w:szCs w:val="20"/>
              </w:rPr>
            </w:pPr>
            <w:r>
              <w:rPr>
                <w:sz w:val="20"/>
                <w:szCs w:val="20"/>
              </w:rPr>
              <w:t>19</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sz w:val="20"/>
                <w:szCs w:val="20"/>
              </w:rPr>
            </w:pPr>
            <w:r>
              <w:rPr>
                <w:sz w:val="20"/>
                <w:szCs w:val="20"/>
              </w:rPr>
              <w:t>2</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изученного в 5 классе.             Слово и его лексическое значение </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Теоретические сведения о лексике. Лексическое значение слова. Одно- и многозначные слова. Антонимы, синонимы, омонимы.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и исследовательских заданий</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left="-89" w:right="-240"/>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21" w:right="-115"/>
              <w:rPr>
                <w:sz w:val="20"/>
                <w:szCs w:val="20"/>
              </w:rPr>
            </w:pPr>
            <w:r w:rsidRPr="00995A3E">
              <w:rPr>
                <w:sz w:val="20"/>
                <w:szCs w:val="20"/>
              </w:rPr>
              <w:t>Вносят коррективы и дополнения в способ действий в случае расхождения эталона</w:t>
            </w:r>
          </w:p>
        </w:tc>
        <w:tc>
          <w:tcPr>
            <w:tcW w:w="496"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02" w:right="-109"/>
              <w:rPr>
                <w:sz w:val="20"/>
                <w:szCs w:val="20"/>
              </w:rPr>
            </w:pPr>
            <w:r w:rsidRPr="0072414E">
              <w:rPr>
                <w:sz w:val="20"/>
                <w:szCs w:val="20"/>
              </w:rPr>
              <w:t>Освоение личностного смысла учения, желания учиться.</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20</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2E326E" w:rsidRDefault="00902764" w:rsidP="009437CC">
            <w:pPr>
              <w:ind w:right="-131"/>
              <w:rPr>
                <w:b/>
                <w:color w:val="008000"/>
                <w:sz w:val="20"/>
                <w:szCs w:val="20"/>
              </w:rPr>
            </w:pPr>
            <w:r>
              <w:rPr>
                <w:b/>
                <w:color w:val="008000"/>
                <w:sz w:val="20"/>
                <w:szCs w:val="20"/>
              </w:rPr>
              <w:t>20</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2E326E" w:rsidRDefault="007E5D32" w:rsidP="00227AFE">
            <w:pPr>
              <w:ind w:right="-131"/>
              <w:rPr>
                <w:b/>
                <w:color w:val="008000"/>
                <w:sz w:val="20"/>
                <w:szCs w:val="20"/>
              </w:rPr>
            </w:pPr>
            <w:r>
              <w:rPr>
                <w:b/>
                <w:color w:val="008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Собирание материалов к сочинению </w:t>
            </w:r>
          </w:p>
        </w:tc>
        <w:tc>
          <w:tcPr>
            <w:tcW w:w="747" w:type="pct"/>
            <w:tcBorders>
              <w:top w:val="single" w:sz="4" w:space="0" w:color="auto"/>
              <w:left w:val="single" w:sz="4" w:space="0" w:color="auto"/>
              <w:bottom w:val="single" w:sz="4" w:space="0" w:color="auto"/>
              <w:right w:val="single" w:sz="4" w:space="0" w:color="auto"/>
            </w:tcBorders>
          </w:tcPr>
          <w:p w:rsidR="007E5D32" w:rsidRDefault="007E5D32" w:rsidP="009437CC">
            <w:pPr>
              <w:rPr>
                <w:b/>
                <w:color w:val="008000"/>
                <w:sz w:val="20"/>
                <w:szCs w:val="20"/>
              </w:rPr>
            </w:pPr>
            <w:r>
              <w:rPr>
                <w:b/>
                <w:color w:val="008000"/>
                <w:sz w:val="20"/>
                <w:szCs w:val="20"/>
              </w:rPr>
              <w:t>Урок развития речи</w:t>
            </w:r>
          </w:p>
          <w:p w:rsidR="007E5D32" w:rsidRPr="002E326E" w:rsidRDefault="007E5D32" w:rsidP="009437CC">
            <w:pPr>
              <w:rPr>
                <w:b/>
                <w:color w:val="008000"/>
                <w:sz w:val="20"/>
                <w:szCs w:val="20"/>
              </w:rPr>
            </w:pPr>
          </w:p>
        </w:tc>
        <w:tc>
          <w:tcPr>
            <w:tcW w:w="583"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Словарно- орфографическая работа, составление плана к сочинению</w:t>
            </w:r>
          </w:p>
        </w:tc>
        <w:tc>
          <w:tcPr>
            <w:tcW w:w="670"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Знают о творчестве художника А.М.Герасимова,  уметь отбирать материал для сочинения.</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p>
          <w:p w:rsidR="007E5D32" w:rsidRDefault="007E5D32" w:rsidP="009437CC">
            <w:pPr>
              <w:ind w:left="-83" w:right="-115"/>
              <w:rPr>
                <w:b/>
                <w:color w:val="008000"/>
                <w:sz w:val="20"/>
                <w:szCs w:val="20"/>
              </w:rPr>
            </w:pPr>
          </w:p>
          <w:p w:rsidR="007E5D32" w:rsidRPr="002E326E" w:rsidRDefault="007E5D32" w:rsidP="009437CC">
            <w:pPr>
              <w:ind w:left="-83" w:right="-115"/>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2E326E"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w:t>
            </w:r>
            <w:r>
              <w:rPr>
                <w:b/>
                <w:color w:val="008000"/>
                <w:sz w:val="20"/>
                <w:szCs w:val="20"/>
              </w:rPr>
              <w:t>ю</w:t>
            </w:r>
            <w:r w:rsidRPr="002E326E">
              <w:rPr>
                <w:b/>
                <w:color w:val="008000"/>
                <w:sz w:val="20"/>
                <w:szCs w:val="20"/>
              </w:rPr>
              <w:t>т свое мнение, свою позицию.</w:t>
            </w:r>
          </w:p>
          <w:p w:rsidR="007E5D32" w:rsidRDefault="007E5D32" w:rsidP="009437CC">
            <w:pPr>
              <w:ind w:left="-45" w:right="-52"/>
              <w:rPr>
                <w:b/>
                <w:color w:val="008000"/>
                <w:sz w:val="20"/>
                <w:szCs w:val="20"/>
              </w:rPr>
            </w:pPr>
          </w:p>
          <w:p w:rsidR="007E5D32" w:rsidRPr="002E326E"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21</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b/>
                <w:color w:val="008000"/>
                <w:sz w:val="20"/>
                <w:szCs w:val="20"/>
              </w:rPr>
            </w:pPr>
            <w:r>
              <w:rPr>
                <w:b/>
                <w:color w:val="008000"/>
                <w:sz w:val="20"/>
                <w:szCs w:val="20"/>
              </w:rPr>
              <w:t>21</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74"/>
              <w:rPr>
                <w:b/>
                <w:color w:val="008000"/>
                <w:sz w:val="20"/>
                <w:szCs w:val="20"/>
              </w:rPr>
            </w:pPr>
            <w:r>
              <w:rPr>
                <w:b/>
                <w:color w:val="008000"/>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5" w:right="-185"/>
              <w:rPr>
                <w:b/>
                <w:color w:val="008000"/>
                <w:sz w:val="20"/>
                <w:szCs w:val="20"/>
              </w:rPr>
            </w:pPr>
            <w:r w:rsidRPr="002E326E">
              <w:rPr>
                <w:b/>
                <w:color w:val="008000"/>
                <w:sz w:val="20"/>
                <w:szCs w:val="20"/>
              </w:rPr>
              <w:t xml:space="preserve"> Сочинение по картине А.М.Герасимова «После дождя»</w:t>
            </w:r>
          </w:p>
        </w:tc>
        <w:tc>
          <w:tcPr>
            <w:tcW w:w="747"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Pr>
                <w:b/>
                <w:color w:val="008000"/>
                <w:sz w:val="20"/>
                <w:szCs w:val="20"/>
              </w:rPr>
              <w:t>Урок р</w:t>
            </w:r>
            <w:r w:rsidRPr="002E326E">
              <w:rPr>
                <w:b/>
                <w:color w:val="008000"/>
                <w:sz w:val="20"/>
                <w:szCs w:val="20"/>
              </w:rPr>
              <w:t>азвити</w:t>
            </w:r>
            <w:r>
              <w:rPr>
                <w:b/>
                <w:color w:val="008000"/>
                <w:sz w:val="20"/>
                <w:szCs w:val="20"/>
              </w:rPr>
              <w:t>я</w:t>
            </w:r>
            <w:r w:rsidRPr="002E326E">
              <w:rPr>
                <w:b/>
                <w:color w:val="008000"/>
                <w:sz w:val="20"/>
                <w:szCs w:val="20"/>
              </w:rPr>
              <w:t xml:space="preserve"> речи </w:t>
            </w:r>
          </w:p>
        </w:tc>
        <w:tc>
          <w:tcPr>
            <w:tcW w:w="583"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Контрольное сочинение</w:t>
            </w:r>
          </w:p>
        </w:tc>
        <w:tc>
          <w:tcPr>
            <w:tcW w:w="670"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right="-110"/>
              <w:rPr>
                <w:b/>
                <w:color w:val="008000"/>
                <w:sz w:val="20"/>
                <w:szCs w:val="20"/>
              </w:rPr>
            </w:pPr>
            <w:r w:rsidRPr="002E326E">
              <w:rPr>
                <w:b/>
                <w:color w:val="008000"/>
                <w:sz w:val="20"/>
                <w:szCs w:val="20"/>
              </w:rPr>
              <w:t>Умеют писать сочинение на заданную тему, связно и последова</w:t>
            </w:r>
            <w:r>
              <w:rPr>
                <w:b/>
                <w:color w:val="008000"/>
                <w:sz w:val="20"/>
                <w:szCs w:val="20"/>
              </w:rPr>
              <w:t>-</w:t>
            </w:r>
            <w:r w:rsidRPr="002E326E">
              <w:rPr>
                <w:b/>
                <w:color w:val="008000"/>
                <w:sz w:val="20"/>
                <w:szCs w:val="20"/>
              </w:rPr>
              <w:t xml:space="preserve">тельно излагать свои мысли </w:t>
            </w: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rPr>
                <w:b/>
                <w:color w:val="008000"/>
                <w:sz w:val="20"/>
                <w:szCs w:val="20"/>
              </w:rPr>
            </w:pPr>
            <w:r>
              <w:rPr>
                <w:b/>
                <w:color w:val="008000"/>
                <w:sz w:val="20"/>
                <w:szCs w:val="20"/>
              </w:rPr>
              <w:t>Выполняют правку текста</w:t>
            </w:r>
            <w:r w:rsidRPr="002E326E">
              <w:rPr>
                <w:b/>
                <w:color w:val="008000"/>
                <w:sz w:val="20"/>
                <w:szCs w:val="20"/>
              </w:rPr>
              <w:t>.</w:t>
            </w:r>
          </w:p>
          <w:p w:rsidR="007E5D32" w:rsidRDefault="007E5D32" w:rsidP="009437CC">
            <w:pPr>
              <w:rPr>
                <w:b/>
                <w:color w:val="008000"/>
                <w:sz w:val="20"/>
                <w:szCs w:val="20"/>
              </w:rPr>
            </w:pPr>
          </w:p>
          <w:p w:rsidR="007E5D32" w:rsidRDefault="007E5D32" w:rsidP="009437CC">
            <w:pPr>
              <w:rPr>
                <w:b/>
                <w:color w:val="008000"/>
                <w:sz w:val="20"/>
                <w:szCs w:val="20"/>
              </w:rPr>
            </w:pPr>
          </w:p>
          <w:p w:rsidR="007E5D32" w:rsidRDefault="007E5D32" w:rsidP="009437CC">
            <w:pPr>
              <w:rPr>
                <w:b/>
                <w:color w:val="008000"/>
                <w:sz w:val="20"/>
                <w:szCs w:val="20"/>
              </w:rPr>
            </w:pPr>
          </w:p>
          <w:p w:rsidR="007E5D32" w:rsidRPr="002E326E" w:rsidRDefault="007E5D32" w:rsidP="009437CC">
            <w:pPr>
              <w:rPr>
                <w:b/>
                <w:color w:val="008000"/>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Используют </w:t>
            </w:r>
            <w:r>
              <w:rPr>
                <w:b/>
                <w:color w:val="008000"/>
                <w:sz w:val="20"/>
                <w:szCs w:val="20"/>
              </w:rPr>
              <w:t>всевозможные приемы для создания связного текста.</w:t>
            </w:r>
          </w:p>
        </w:tc>
        <w:tc>
          <w:tcPr>
            <w:tcW w:w="437"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2E326E" w:rsidRDefault="007E5D32" w:rsidP="009437CC">
            <w:pPr>
              <w:rPr>
                <w:b/>
                <w:color w:val="008000"/>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lastRenderedPageBreak/>
              <w:t>22</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Общеупотреби</w:t>
            </w:r>
            <w:r>
              <w:rPr>
                <w:sz w:val="20"/>
                <w:szCs w:val="20"/>
              </w:rPr>
              <w:t>-</w:t>
            </w:r>
            <w:r w:rsidRPr="0072414E">
              <w:rPr>
                <w:sz w:val="20"/>
                <w:szCs w:val="20"/>
              </w:rPr>
              <w:t>тельные слова.  Профессиона</w:t>
            </w:r>
            <w:r>
              <w:rPr>
                <w:sz w:val="20"/>
                <w:szCs w:val="20"/>
              </w:rPr>
              <w:t>-</w:t>
            </w:r>
            <w:r w:rsidRPr="0072414E">
              <w:rPr>
                <w:sz w:val="20"/>
                <w:szCs w:val="20"/>
              </w:rPr>
              <w:t>лизмы.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Разные слова лексики, работа со словарем. </w:t>
            </w:r>
            <w:r>
              <w:rPr>
                <w:sz w:val="20"/>
                <w:szCs w:val="20"/>
              </w:rPr>
              <w:t>П</w:t>
            </w:r>
            <w:r w:rsidRPr="0072414E">
              <w:rPr>
                <w:sz w:val="20"/>
                <w:szCs w:val="20"/>
              </w:rPr>
              <w:t xml:space="preserve">ометы в толковых словарях. </w:t>
            </w:r>
            <w:r>
              <w:rPr>
                <w:sz w:val="20"/>
                <w:szCs w:val="20"/>
              </w:rPr>
              <w:t>Р</w:t>
            </w:r>
            <w:r w:rsidRPr="0072414E">
              <w:rPr>
                <w:sz w:val="20"/>
                <w:szCs w:val="20"/>
              </w:rPr>
              <w:t xml:space="preserve">оль профессионализмов в художественных произведениях.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670"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Pr>
                <w:sz w:val="20"/>
                <w:szCs w:val="20"/>
              </w:rPr>
              <w:t>В</w:t>
            </w:r>
            <w:r w:rsidRPr="00995A3E">
              <w:rPr>
                <w:sz w:val="20"/>
                <w:szCs w:val="20"/>
              </w:rPr>
              <w:t xml:space="preserve">ыделяют объекты и процессы с точки зрения целого и частей </w:t>
            </w:r>
          </w:p>
          <w:p w:rsidR="007E5D32" w:rsidRPr="0072414E" w:rsidRDefault="007E5D32" w:rsidP="009437CC">
            <w:pPr>
              <w:ind w:left="-89"/>
              <w:rPr>
                <w:sz w:val="20"/>
                <w:szCs w:val="20"/>
              </w:rPr>
            </w:pPr>
          </w:p>
        </w:tc>
        <w:tc>
          <w:tcPr>
            <w:tcW w:w="505" w:type="pct"/>
            <w:tcBorders>
              <w:top w:val="single" w:sz="4" w:space="0" w:color="auto"/>
              <w:left w:val="single" w:sz="4" w:space="0" w:color="auto"/>
              <w:bottom w:val="single" w:sz="4" w:space="0" w:color="auto"/>
              <w:right w:val="single" w:sz="4" w:space="0" w:color="auto"/>
            </w:tcBorders>
          </w:tcPr>
          <w:p w:rsidR="007E5D32" w:rsidRDefault="007E5D32" w:rsidP="009437CC">
            <w:pPr>
              <w:ind w:left="-83"/>
              <w:rPr>
                <w:sz w:val="20"/>
                <w:szCs w:val="20"/>
              </w:rPr>
            </w:pPr>
            <w:r w:rsidRPr="0072414E">
              <w:rPr>
                <w:sz w:val="20"/>
                <w:szCs w:val="20"/>
              </w:rPr>
              <w:t xml:space="preserve">Самостоятельно формулируют познавательную цель и строят действия </w:t>
            </w:r>
          </w:p>
          <w:p w:rsidR="007E5D32" w:rsidRDefault="007E5D32" w:rsidP="009437CC">
            <w:pPr>
              <w:ind w:left="-83"/>
              <w:rPr>
                <w:sz w:val="20"/>
                <w:szCs w:val="20"/>
              </w:rPr>
            </w:pPr>
          </w:p>
          <w:p w:rsidR="007E5D32" w:rsidRPr="0072414E" w:rsidRDefault="007E5D32" w:rsidP="009437CC">
            <w:pPr>
              <w:ind w:left="-83"/>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4"/>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37" w:type="pct"/>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Становление смыслообразующей функции познавательного мотива</w:t>
            </w:r>
          </w:p>
          <w:p w:rsidR="007E5D32" w:rsidRPr="0072414E"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90"/>
              <w:rPr>
                <w:sz w:val="20"/>
                <w:szCs w:val="20"/>
              </w:rPr>
            </w:pPr>
            <w:r w:rsidRPr="000F63DC">
              <w:rPr>
                <w:sz w:val="20"/>
                <w:szCs w:val="20"/>
              </w:rPr>
              <w:t>§</w:t>
            </w:r>
            <w:r>
              <w:rPr>
                <w:sz w:val="20"/>
                <w:szCs w:val="20"/>
              </w:rPr>
              <w:t>22,23</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23</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Диалектизмы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Диалектизмы. Нормы употребления диалектизмов. Пометы в толковых словарях. Роль диалектизмов в художественной речи.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художественного текста, работа со словарем</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Pr>
                <w:sz w:val="20"/>
                <w:szCs w:val="20"/>
              </w:rPr>
            </w:pPr>
            <w:r w:rsidRPr="0072414E">
              <w:rPr>
                <w:sz w:val="20"/>
                <w:szCs w:val="20"/>
              </w:rPr>
              <w:t xml:space="preserve">Знают различные пласты лексики, </w:t>
            </w:r>
          </w:p>
          <w:p w:rsidR="007E5D32" w:rsidRPr="0072414E" w:rsidRDefault="007E5D32" w:rsidP="009437CC">
            <w:pPr>
              <w:ind w:left="-89"/>
              <w:rPr>
                <w:sz w:val="20"/>
                <w:szCs w:val="20"/>
              </w:rPr>
            </w:pPr>
            <w:r w:rsidRPr="0072414E">
              <w:rPr>
                <w:sz w:val="20"/>
                <w:szCs w:val="20"/>
              </w:rPr>
              <w:t>умеют отличать д</w:t>
            </w:r>
            <w:r>
              <w:rPr>
                <w:sz w:val="20"/>
                <w:szCs w:val="20"/>
              </w:rPr>
              <w:t>иалектизмы</w:t>
            </w:r>
            <w:r w:rsidRPr="0072414E">
              <w:rPr>
                <w:sz w:val="20"/>
                <w:szCs w:val="20"/>
              </w:rPr>
              <w:t xml:space="preserve"> от общеупотребитель ных.</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4"/>
              <w:rPr>
                <w:sz w:val="20"/>
                <w:szCs w:val="20"/>
              </w:rPr>
            </w:pPr>
            <w:r>
              <w:rPr>
                <w:sz w:val="20"/>
                <w:szCs w:val="20"/>
              </w:rPr>
              <w:t xml:space="preserve">Составляют план </w:t>
            </w:r>
            <w:r w:rsidRPr="00995A3E">
              <w:rPr>
                <w:sz w:val="20"/>
                <w:szCs w:val="20"/>
              </w:rPr>
              <w:t>последователь</w:t>
            </w:r>
            <w:r>
              <w:rPr>
                <w:sz w:val="20"/>
                <w:szCs w:val="20"/>
              </w:rPr>
              <w:t>-</w:t>
            </w:r>
            <w:r w:rsidRPr="00995A3E">
              <w:rPr>
                <w:sz w:val="20"/>
                <w:szCs w:val="20"/>
              </w:rPr>
              <w:t xml:space="preserve">ность действий </w:t>
            </w:r>
            <w:r w:rsidRPr="002E326E">
              <w:rPr>
                <w:sz w:val="20"/>
                <w:szCs w:val="20"/>
              </w:rPr>
              <w:t>Определя</w:t>
            </w:r>
            <w:r>
              <w:rPr>
                <w:sz w:val="20"/>
                <w:szCs w:val="20"/>
              </w:rPr>
              <w:t>ют</w:t>
            </w:r>
            <w:r w:rsidRPr="002E326E">
              <w:rPr>
                <w:sz w:val="20"/>
                <w:szCs w:val="20"/>
              </w:rPr>
              <w:t xml:space="preserve"> цель выполнения заданий на уроке</w:t>
            </w:r>
          </w:p>
        </w:tc>
        <w:tc>
          <w:tcPr>
            <w:tcW w:w="496" w:type="pct"/>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101" w:right="-114"/>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2E326E">
              <w:rPr>
                <w:sz w:val="20"/>
                <w:szCs w:val="20"/>
              </w:rPr>
              <w:t>Оформля</w:t>
            </w:r>
            <w:r>
              <w:rPr>
                <w:sz w:val="20"/>
                <w:szCs w:val="20"/>
              </w:rPr>
              <w:t>ют</w:t>
            </w:r>
            <w:r w:rsidRPr="002E326E">
              <w:rPr>
                <w:sz w:val="20"/>
                <w:szCs w:val="20"/>
              </w:rPr>
              <w:t xml:space="preserve"> свои мысли с учетом речевых ситуаций.</w:t>
            </w: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24</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13"/>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2</w:t>
            </w:r>
            <w:r w:rsidR="00902764">
              <w:rPr>
                <w:sz w:val="20"/>
                <w:szCs w:val="20"/>
              </w:rPr>
              <w:t>4</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Исконно  русские и заимствованные слова.  Этимология.</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8"/>
              <w:rPr>
                <w:sz w:val="20"/>
                <w:szCs w:val="20"/>
              </w:rPr>
            </w:pPr>
            <w:r w:rsidRPr="0072414E">
              <w:rPr>
                <w:sz w:val="20"/>
                <w:szCs w:val="20"/>
              </w:rPr>
              <w:t xml:space="preserve">Способы пополнения словарного запаса русского языка. Употребление исконно русских и заимствованных слов.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Презентация проектов, работа со словарем и текстом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38" w:firstLine="85"/>
              <w:rPr>
                <w:sz w:val="20"/>
                <w:szCs w:val="20"/>
              </w:rPr>
            </w:pPr>
            <w:r w:rsidRPr="00995A3E">
              <w:rPr>
                <w:sz w:val="20"/>
                <w:szCs w:val="20"/>
              </w:rPr>
              <w:t>Определяют основную и дополнительную информацию</w:t>
            </w:r>
          </w:p>
        </w:tc>
        <w:tc>
          <w:tcPr>
            <w:tcW w:w="505"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995A3E">
              <w:rPr>
                <w:sz w:val="20"/>
                <w:szCs w:val="20"/>
              </w:rPr>
              <w:t>Ставят учебную задачу на основе соотнесения  известного и неизвестного</w:t>
            </w:r>
          </w:p>
        </w:tc>
        <w:tc>
          <w:tcPr>
            <w:tcW w:w="496"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72414E">
              <w:rPr>
                <w:sz w:val="20"/>
                <w:szCs w:val="20"/>
              </w:rPr>
              <w:t xml:space="preserve">Умеют представлять конкретное содержание </w:t>
            </w:r>
            <w:r>
              <w:rPr>
                <w:sz w:val="20"/>
                <w:szCs w:val="20"/>
              </w:rPr>
              <w:t>в виде проекта</w:t>
            </w:r>
          </w:p>
          <w:p w:rsidR="007E5D32" w:rsidRPr="002B32C8" w:rsidRDefault="007E5D32" w:rsidP="009437CC">
            <w:pPr>
              <w:rPr>
                <w:sz w:val="20"/>
                <w:szCs w:val="20"/>
              </w:rPr>
            </w:pPr>
          </w:p>
        </w:tc>
        <w:tc>
          <w:tcPr>
            <w:tcW w:w="437"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ind w:right="-109"/>
              <w:rPr>
                <w:sz w:val="20"/>
                <w:szCs w:val="20"/>
              </w:rPr>
            </w:pPr>
            <w:r>
              <w:rPr>
                <w:sz w:val="20"/>
                <w:szCs w:val="20"/>
              </w:rPr>
              <w:t>Проявляют интерес к исследовате-льской деятельности</w:t>
            </w:r>
          </w:p>
          <w:p w:rsidR="007E5D32" w:rsidRPr="002B32C8" w:rsidRDefault="007E5D32" w:rsidP="009437CC">
            <w:pPr>
              <w:ind w:right="-109"/>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0F63DC" w:rsidRDefault="007E5D32" w:rsidP="009437CC">
            <w:pPr>
              <w:rPr>
                <w:sz w:val="20"/>
                <w:szCs w:val="20"/>
              </w:rPr>
            </w:pPr>
            <w:r w:rsidRPr="000F63DC">
              <w:rPr>
                <w:sz w:val="20"/>
                <w:szCs w:val="20"/>
              </w:rPr>
              <w:t>§</w:t>
            </w:r>
            <w:r>
              <w:rPr>
                <w:sz w:val="20"/>
                <w:szCs w:val="20"/>
              </w:rPr>
              <w:t>25</w:t>
            </w:r>
          </w:p>
        </w:tc>
        <w:tc>
          <w:tcPr>
            <w:tcW w:w="237"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99"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97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Pr>
                <w:sz w:val="20"/>
                <w:szCs w:val="20"/>
              </w:rPr>
              <w:t>2</w:t>
            </w:r>
            <w:r w:rsidR="00902764">
              <w:rPr>
                <w:sz w:val="20"/>
                <w:szCs w:val="20"/>
              </w:rPr>
              <w:t>5</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Неологизмы.</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8"/>
              <w:rPr>
                <w:sz w:val="20"/>
                <w:szCs w:val="20"/>
              </w:rPr>
            </w:pPr>
            <w:r w:rsidRPr="0072414E">
              <w:rPr>
                <w:sz w:val="20"/>
                <w:szCs w:val="20"/>
              </w:rPr>
              <w:t>Общеупотребительные и  авторские неологизмы.</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Работа с учебником, индивидуальная исследовательская работа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46" w:right="-240"/>
              <w:rPr>
                <w:sz w:val="20"/>
                <w:szCs w:val="20"/>
              </w:rPr>
            </w:pPr>
            <w:r>
              <w:rPr>
                <w:sz w:val="20"/>
                <w:szCs w:val="20"/>
              </w:rPr>
              <w:t>Знают об изменени</w:t>
            </w:r>
            <w:r w:rsidRPr="0072414E">
              <w:rPr>
                <w:sz w:val="20"/>
                <w:szCs w:val="20"/>
              </w:rPr>
              <w:t>ях языка, умеют находить данные слова в словарях и текстах</w:t>
            </w:r>
          </w:p>
        </w:tc>
        <w:tc>
          <w:tcPr>
            <w:tcW w:w="505"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5"/>
              <w:rPr>
                <w:sz w:val="20"/>
                <w:szCs w:val="20"/>
              </w:rPr>
            </w:pPr>
            <w:r>
              <w:rPr>
                <w:sz w:val="20"/>
                <w:szCs w:val="20"/>
              </w:rPr>
              <w:t>О</w:t>
            </w:r>
            <w:r w:rsidRPr="00A0505F">
              <w:rPr>
                <w:sz w:val="20"/>
                <w:szCs w:val="20"/>
              </w:rPr>
              <w:t>тбира</w:t>
            </w:r>
            <w:r>
              <w:rPr>
                <w:sz w:val="20"/>
                <w:szCs w:val="20"/>
              </w:rPr>
              <w:t>ют</w:t>
            </w:r>
            <w:r w:rsidRPr="00A0505F">
              <w:rPr>
                <w:sz w:val="20"/>
                <w:szCs w:val="20"/>
              </w:rPr>
              <w:t xml:space="preserve"> необходимые  источники информации среди словарей</w:t>
            </w:r>
          </w:p>
        </w:tc>
        <w:tc>
          <w:tcPr>
            <w:tcW w:w="496"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Проявляют готовность к адекватному реагированию</w:t>
            </w:r>
          </w:p>
        </w:tc>
        <w:tc>
          <w:tcPr>
            <w:tcW w:w="437" w:type="pct"/>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Про</w:t>
            </w:r>
            <w:r w:rsidRPr="0072414E">
              <w:rPr>
                <w:sz w:val="20"/>
                <w:szCs w:val="20"/>
              </w:rPr>
              <w:t xml:space="preserve">являют </w:t>
            </w:r>
            <w:r>
              <w:rPr>
                <w:sz w:val="20"/>
                <w:szCs w:val="20"/>
              </w:rPr>
              <w:t>у</w:t>
            </w:r>
            <w:r w:rsidRPr="00995A3E">
              <w:rPr>
                <w:sz w:val="20"/>
                <w:szCs w:val="20"/>
              </w:rPr>
              <w:t>стойчивый познавательный интерес</w:t>
            </w:r>
          </w:p>
          <w:p w:rsidR="007E5D32" w:rsidRPr="0072414E" w:rsidRDefault="007E5D32" w:rsidP="009437CC">
            <w:pPr>
              <w:ind w:right="-224"/>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26</w:t>
            </w:r>
          </w:p>
        </w:tc>
        <w:tc>
          <w:tcPr>
            <w:tcW w:w="24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455"/>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1"/>
              <w:rPr>
                <w:sz w:val="20"/>
                <w:szCs w:val="20"/>
              </w:rPr>
            </w:pPr>
            <w:r w:rsidRPr="0072414E">
              <w:rPr>
                <w:sz w:val="20"/>
                <w:szCs w:val="20"/>
              </w:rPr>
              <w:t>2</w:t>
            </w:r>
            <w:r w:rsidR="00902764">
              <w:rPr>
                <w:sz w:val="20"/>
                <w:szCs w:val="20"/>
              </w:rPr>
              <w:t>6</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Устаревшие слова</w:t>
            </w:r>
          </w:p>
        </w:tc>
        <w:tc>
          <w:tcPr>
            <w:tcW w:w="747"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Устаревшие слова: архаизмы, историзмы.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художественного текста, работа со словарем</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240"/>
              <w:rPr>
                <w:sz w:val="20"/>
                <w:szCs w:val="20"/>
              </w:rPr>
            </w:pPr>
            <w:r w:rsidRPr="0072414E">
              <w:rPr>
                <w:sz w:val="20"/>
                <w:szCs w:val="20"/>
              </w:rPr>
              <w:t>Выделяют и формулируют проблему. Извлекают необходимую информацию</w:t>
            </w:r>
          </w:p>
        </w:tc>
        <w:tc>
          <w:tcPr>
            <w:tcW w:w="505"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left="-83" w:right="-115"/>
              <w:rPr>
                <w:sz w:val="20"/>
                <w:szCs w:val="20"/>
              </w:rPr>
            </w:pPr>
            <w:r w:rsidRPr="0072414E">
              <w:rPr>
                <w:sz w:val="20"/>
                <w:szCs w:val="20"/>
              </w:rPr>
              <w:t>Самостоятельно формулируют познавательную цель и строят действия в соот</w:t>
            </w:r>
            <w:r>
              <w:rPr>
                <w:sz w:val="20"/>
                <w:szCs w:val="20"/>
              </w:rPr>
              <w:t>-</w:t>
            </w:r>
            <w:r w:rsidRPr="0072414E">
              <w:rPr>
                <w:sz w:val="20"/>
                <w:szCs w:val="20"/>
              </w:rPr>
              <w:t>ветствии с ней</w:t>
            </w:r>
          </w:p>
        </w:tc>
        <w:tc>
          <w:tcPr>
            <w:tcW w:w="496" w:type="pct"/>
            <w:tcBorders>
              <w:top w:val="single" w:sz="4" w:space="0" w:color="auto"/>
              <w:left w:val="single" w:sz="4" w:space="0" w:color="auto"/>
              <w:bottom w:val="single" w:sz="4" w:space="0" w:color="auto"/>
              <w:right w:val="single" w:sz="4" w:space="0" w:color="auto"/>
            </w:tcBorders>
            <w:vAlign w:val="center"/>
          </w:tcPr>
          <w:p w:rsidR="007E5D32" w:rsidRPr="00A0505F" w:rsidRDefault="007E5D32" w:rsidP="009437CC">
            <w:pPr>
              <w:rPr>
                <w:sz w:val="20"/>
                <w:szCs w:val="20"/>
              </w:rPr>
            </w:pPr>
            <w:r w:rsidRPr="00A0505F">
              <w:rPr>
                <w:sz w:val="20"/>
                <w:szCs w:val="20"/>
              </w:rPr>
              <w:t>Определять самостоятельно критерии оценивания, давать самооценку</w:t>
            </w:r>
          </w:p>
        </w:tc>
        <w:tc>
          <w:tcPr>
            <w:tcW w:w="437" w:type="pct"/>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A0505F">
              <w:rPr>
                <w:sz w:val="20"/>
                <w:szCs w:val="20"/>
              </w:rPr>
              <w:t>Участв</w:t>
            </w:r>
            <w:r>
              <w:rPr>
                <w:sz w:val="20"/>
                <w:szCs w:val="20"/>
              </w:rPr>
              <w:t>уют</w:t>
            </w:r>
            <w:r w:rsidRPr="00A0505F">
              <w:rPr>
                <w:sz w:val="20"/>
                <w:szCs w:val="20"/>
              </w:rPr>
              <w:t xml:space="preserve"> в работе группы</w:t>
            </w:r>
          </w:p>
          <w:p w:rsidR="007E5D32" w:rsidRDefault="007E5D32" w:rsidP="009437CC">
            <w:pPr>
              <w:rPr>
                <w:sz w:val="20"/>
                <w:szCs w:val="20"/>
              </w:rPr>
            </w:pPr>
          </w:p>
          <w:p w:rsidR="007E5D32" w:rsidRDefault="007E5D32" w:rsidP="009437CC">
            <w:pPr>
              <w:rPr>
                <w:sz w:val="20"/>
                <w:szCs w:val="20"/>
              </w:rPr>
            </w:pPr>
          </w:p>
          <w:p w:rsidR="007E5D32" w:rsidRPr="00A0505F" w:rsidRDefault="007E5D32" w:rsidP="009437CC">
            <w:pPr>
              <w:rPr>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0F63DC">
              <w:rPr>
                <w:sz w:val="20"/>
                <w:szCs w:val="20"/>
              </w:rPr>
              <w:t>§</w:t>
            </w:r>
            <w:r>
              <w:rPr>
                <w:sz w:val="20"/>
                <w:szCs w:val="20"/>
              </w:rPr>
              <w:t>27</w:t>
            </w:r>
          </w:p>
        </w:tc>
        <w:tc>
          <w:tcPr>
            <w:tcW w:w="24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7E5D32" w:rsidRPr="0072414E" w:rsidRDefault="007E5D32" w:rsidP="007E5D32">
            <w:pPr>
              <w:rPr>
                <w:sz w:val="20"/>
                <w:szCs w:val="20"/>
              </w:rPr>
            </w:pPr>
          </w:p>
        </w:tc>
      </w:tr>
      <w:tr w:rsidR="007E5D32" w:rsidRPr="0072414E" w:rsidTr="007E5D32">
        <w:trPr>
          <w:trHeight w:val="1362"/>
          <w:tblHeader/>
          <w:jc w:val="center"/>
        </w:trPr>
        <w:tc>
          <w:tcPr>
            <w:tcW w:w="142" w:type="pct"/>
            <w:gridSpan w:val="2"/>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27</w:t>
            </w:r>
          </w:p>
        </w:tc>
        <w:tc>
          <w:tcPr>
            <w:tcW w:w="1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227AFE">
            <w:pPr>
              <w:ind w:right="-131"/>
              <w:rPr>
                <w:sz w:val="20"/>
                <w:szCs w:val="20"/>
              </w:rPr>
            </w:pPr>
            <w:r>
              <w:rPr>
                <w:sz w:val="20"/>
                <w:szCs w:val="20"/>
              </w:rPr>
              <w:t>1</w:t>
            </w:r>
          </w:p>
        </w:tc>
        <w:tc>
          <w:tcPr>
            <w:tcW w:w="394"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Pr>
                <w:sz w:val="20"/>
                <w:szCs w:val="20"/>
              </w:rPr>
              <w:t xml:space="preserve">Словари. Лексикография. </w:t>
            </w:r>
          </w:p>
        </w:tc>
        <w:tc>
          <w:tcPr>
            <w:tcW w:w="747" w:type="pct"/>
            <w:tcBorders>
              <w:top w:val="single" w:sz="4" w:space="0" w:color="auto"/>
              <w:left w:val="single" w:sz="4" w:space="0" w:color="auto"/>
              <w:bottom w:val="single" w:sz="4" w:space="0" w:color="auto"/>
              <w:right w:val="single" w:sz="4" w:space="0" w:color="auto"/>
            </w:tcBorders>
          </w:tcPr>
          <w:p w:rsidR="007E5D32" w:rsidRPr="00B1108A" w:rsidRDefault="007E5D32" w:rsidP="009437CC">
            <w:pPr>
              <w:ind w:left="-88"/>
              <w:rPr>
                <w:sz w:val="20"/>
                <w:szCs w:val="20"/>
              </w:rPr>
            </w:pPr>
            <w:r>
              <w:rPr>
                <w:sz w:val="20"/>
                <w:szCs w:val="20"/>
              </w:rPr>
              <w:t xml:space="preserve">Принцип составления словарей. Известные собиратели слов. </w:t>
            </w:r>
          </w:p>
        </w:tc>
        <w:tc>
          <w:tcPr>
            <w:tcW w:w="583"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 xml:space="preserve">Учебное исследование. </w:t>
            </w:r>
          </w:p>
        </w:tc>
        <w:tc>
          <w:tcPr>
            <w:tcW w:w="670" w:type="pct"/>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38" w:firstLine="85"/>
              <w:rPr>
                <w:sz w:val="20"/>
                <w:szCs w:val="20"/>
              </w:rPr>
            </w:pPr>
            <w:r w:rsidRPr="00386D78">
              <w:rPr>
                <w:sz w:val="20"/>
                <w:szCs w:val="20"/>
              </w:rPr>
              <w:t>Умеют выбирать смысловые единицы текста и устанавливать отношения между ними</w:t>
            </w:r>
          </w:p>
        </w:tc>
        <w:tc>
          <w:tcPr>
            <w:tcW w:w="505" w:type="pct"/>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Выделяют и осознают, что уже усвоено и что подлежит усвоению</w:t>
            </w:r>
          </w:p>
          <w:p w:rsidR="007E5D32" w:rsidRPr="002B32C8" w:rsidRDefault="007E5D32" w:rsidP="009437CC">
            <w:pPr>
              <w:rPr>
                <w:sz w:val="20"/>
                <w:szCs w:val="20"/>
              </w:rPr>
            </w:pPr>
          </w:p>
        </w:tc>
        <w:tc>
          <w:tcPr>
            <w:tcW w:w="496"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rPr>
                <w:sz w:val="20"/>
                <w:szCs w:val="20"/>
              </w:rPr>
            </w:pPr>
            <w:r w:rsidRPr="00386D78">
              <w:rPr>
                <w:sz w:val="20"/>
                <w:szCs w:val="20"/>
              </w:rPr>
              <w:t>Выбирают наиболее эффективные способы решения учебной задачи</w:t>
            </w:r>
          </w:p>
        </w:tc>
        <w:tc>
          <w:tcPr>
            <w:tcW w:w="437" w:type="pct"/>
            <w:tcBorders>
              <w:top w:val="single" w:sz="4" w:space="0" w:color="auto"/>
              <w:left w:val="single" w:sz="4" w:space="0" w:color="auto"/>
              <w:bottom w:val="single" w:sz="4" w:space="0" w:color="auto"/>
              <w:right w:val="single" w:sz="4" w:space="0" w:color="auto"/>
            </w:tcBorders>
          </w:tcPr>
          <w:p w:rsidR="007E5D32" w:rsidRPr="002B32C8" w:rsidRDefault="007E5D32" w:rsidP="009437CC">
            <w:pPr>
              <w:ind w:right="-109"/>
              <w:rPr>
                <w:sz w:val="20"/>
                <w:szCs w:val="20"/>
              </w:rPr>
            </w:pPr>
            <w:r w:rsidRPr="00386D78">
              <w:rPr>
                <w:sz w:val="20"/>
                <w:szCs w:val="20"/>
              </w:rPr>
              <w:t>Позитивная моральная самооценка</w:t>
            </w:r>
          </w:p>
        </w:tc>
        <w:tc>
          <w:tcPr>
            <w:tcW w:w="353" w:type="pct"/>
            <w:tcBorders>
              <w:top w:val="single" w:sz="4" w:space="0" w:color="auto"/>
              <w:left w:val="single" w:sz="4" w:space="0" w:color="auto"/>
              <w:right w:val="single" w:sz="4" w:space="0" w:color="auto"/>
            </w:tcBorders>
            <w:vAlign w:val="center"/>
          </w:tcPr>
          <w:p w:rsidR="007E5D32" w:rsidRDefault="007E5D32" w:rsidP="009437CC">
            <w:pPr>
              <w:ind w:left="-85" w:right="-90"/>
              <w:rPr>
                <w:sz w:val="20"/>
                <w:szCs w:val="20"/>
              </w:rPr>
            </w:pPr>
            <w:r w:rsidRPr="000F63DC">
              <w:rPr>
                <w:sz w:val="20"/>
                <w:szCs w:val="20"/>
              </w:rPr>
              <w:t>§</w:t>
            </w:r>
            <w:r>
              <w:rPr>
                <w:sz w:val="20"/>
                <w:szCs w:val="20"/>
              </w:rPr>
              <w:t xml:space="preserve">28, </w:t>
            </w:r>
          </w:p>
          <w:p w:rsidR="007E5D32" w:rsidRPr="0072414E" w:rsidRDefault="007E5D32" w:rsidP="009437CC">
            <w:pPr>
              <w:ind w:left="-85" w:right="-232"/>
              <w:rPr>
                <w:sz w:val="20"/>
                <w:szCs w:val="20"/>
              </w:rPr>
            </w:pPr>
            <w:r>
              <w:rPr>
                <w:sz w:val="20"/>
                <w:szCs w:val="20"/>
              </w:rPr>
              <w:t>с. 79, вопросы</w:t>
            </w:r>
          </w:p>
        </w:tc>
        <w:tc>
          <w:tcPr>
            <w:tcW w:w="247" w:type="pct"/>
            <w:gridSpan w:val="4"/>
            <w:tcBorders>
              <w:top w:val="single" w:sz="4" w:space="0" w:color="auto"/>
              <w:left w:val="single" w:sz="4" w:space="0" w:color="auto"/>
              <w:right w:val="single" w:sz="4" w:space="0" w:color="auto"/>
            </w:tcBorders>
            <w:vAlign w:val="center"/>
          </w:tcPr>
          <w:p w:rsidR="007E5D32" w:rsidRPr="0072414E" w:rsidRDefault="007E5D32" w:rsidP="009437CC">
            <w:pPr>
              <w:rPr>
                <w:sz w:val="20"/>
                <w:szCs w:val="20"/>
              </w:rPr>
            </w:pPr>
            <w:r>
              <w:rPr>
                <w:sz w:val="20"/>
                <w:szCs w:val="20"/>
              </w:rPr>
              <w:t xml:space="preserve">  </w:t>
            </w:r>
          </w:p>
        </w:tc>
        <w:tc>
          <w:tcPr>
            <w:tcW w:w="289" w:type="pct"/>
            <w:gridSpan w:val="3"/>
            <w:tcBorders>
              <w:top w:val="single" w:sz="4" w:space="0" w:color="auto"/>
              <w:left w:val="single" w:sz="4" w:space="0" w:color="auto"/>
              <w:right w:val="single" w:sz="4" w:space="0" w:color="auto"/>
            </w:tcBorders>
            <w:vAlign w:val="center"/>
          </w:tcPr>
          <w:p w:rsidR="007E5D32" w:rsidRPr="0072414E" w:rsidRDefault="007E5D32" w:rsidP="007E5D32">
            <w:pPr>
              <w:rPr>
                <w:sz w:val="20"/>
                <w:szCs w:val="20"/>
              </w:rPr>
            </w:pPr>
          </w:p>
        </w:tc>
      </w:tr>
    </w:tbl>
    <w:p w:rsidR="00A61231" w:rsidRDefault="00A61231" w:rsidP="00A61231"/>
    <w:tbl>
      <w:tblPr>
        <w:tblW w:w="5196" w:type="pct"/>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
        <w:gridCol w:w="247"/>
        <w:gridCol w:w="9"/>
        <w:gridCol w:w="23"/>
        <w:gridCol w:w="7"/>
        <w:gridCol w:w="18"/>
        <w:gridCol w:w="66"/>
        <w:gridCol w:w="9"/>
        <w:gridCol w:w="217"/>
        <w:gridCol w:w="39"/>
        <w:gridCol w:w="23"/>
        <w:gridCol w:w="39"/>
        <w:gridCol w:w="389"/>
        <w:gridCol w:w="638"/>
        <w:gridCol w:w="34"/>
        <w:gridCol w:w="34"/>
        <w:gridCol w:w="12"/>
        <w:gridCol w:w="1367"/>
        <w:gridCol w:w="96"/>
        <w:gridCol w:w="24"/>
        <w:gridCol w:w="76"/>
        <w:gridCol w:w="17"/>
        <w:gridCol w:w="6"/>
        <w:gridCol w:w="1181"/>
        <w:gridCol w:w="22"/>
        <w:gridCol w:w="69"/>
        <w:gridCol w:w="103"/>
        <w:gridCol w:w="19"/>
        <w:gridCol w:w="15"/>
        <w:gridCol w:w="1170"/>
        <w:gridCol w:w="94"/>
        <w:gridCol w:w="28"/>
        <w:gridCol w:w="31"/>
        <w:gridCol w:w="1043"/>
        <w:gridCol w:w="80"/>
        <w:gridCol w:w="15"/>
        <w:gridCol w:w="26"/>
        <w:gridCol w:w="135"/>
        <w:gridCol w:w="838"/>
        <w:gridCol w:w="5"/>
        <w:gridCol w:w="26"/>
        <w:gridCol w:w="67"/>
        <w:gridCol w:w="899"/>
        <w:gridCol w:w="35"/>
        <w:gridCol w:w="26"/>
        <w:gridCol w:w="40"/>
        <w:gridCol w:w="6"/>
        <w:gridCol w:w="26"/>
        <w:gridCol w:w="688"/>
        <w:gridCol w:w="10"/>
        <w:gridCol w:w="76"/>
        <w:gridCol w:w="315"/>
        <w:gridCol w:w="19"/>
        <w:gridCol w:w="10"/>
        <w:gridCol w:w="8"/>
        <w:gridCol w:w="10"/>
        <w:gridCol w:w="8"/>
        <w:gridCol w:w="24"/>
        <w:gridCol w:w="19"/>
        <w:gridCol w:w="417"/>
        <w:gridCol w:w="61"/>
        <w:gridCol w:w="175"/>
      </w:tblGrid>
      <w:tr w:rsidR="007E5D32" w:rsidRPr="0072414E" w:rsidTr="00622156">
        <w:trPr>
          <w:gridBefore w:val="1"/>
          <w:wBefore w:w="33" w:type="pct"/>
          <w:trHeight w:val="117"/>
        </w:trPr>
        <w:tc>
          <w:tcPr>
            <w:tcW w:w="490" w:type="pct"/>
            <w:gridSpan w:val="12"/>
            <w:tcBorders>
              <w:top w:val="single" w:sz="4" w:space="0" w:color="auto"/>
              <w:left w:val="single" w:sz="4" w:space="0" w:color="auto"/>
              <w:bottom w:val="single" w:sz="4" w:space="0" w:color="auto"/>
              <w:right w:val="single" w:sz="4" w:space="0" w:color="auto"/>
            </w:tcBorders>
          </w:tcPr>
          <w:p w:rsidR="00A61231" w:rsidRDefault="00A61231" w:rsidP="009437CC">
            <w:pPr>
              <w:jc w:val="center"/>
              <w:rPr>
                <w:b/>
                <w:color w:val="0070C0"/>
                <w:sz w:val="20"/>
                <w:szCs w:val="20"/>
              </w:rPr>
            </w:pPr>
          </w:p>
        </w:tc>
        <w:tc>
          <w:tcPr>
            <w:tcW w:w="4477" w:type="pct"/>
            <w:gridSpan w:val="4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Pr>
                <w:b/>
                <w:color w:val="0070C0"/>
                <w:sz w:val="20"/>
                <w:szCs w:val="20"/>
              </w:rPr>
              <w:t>Ф</w:t>
            </w:r>
            <w:r w:rsidRPr="0072414E">
              <w:rPr>
                <w:b/>
                <w:color w:val="0070C0"/>
                <w:sz w:val="20"/>
                <w:szCs w:val="20"/>
              </w:rPr>
              <w:t>РАЗЕОЛОГИЯ. КУЛЬТУРА РЕЧИ.</w:t>
            </w:r>
          </w:p>
        </w:tc>
      </w:tr>
      <w:tr w:rsidR="007E5D32" w:rsidRPr="0072414E" w:rsidTr="00622156">
        <w:trPr>
          <w:gridBefore w:val="1"/>
          <w:wBefore w:w="33" w:type="pct"/>
          <w:trHeight w:val="221"/>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28</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Фразеоло</w:t>
            </w:r>
            <w:r w:rsidRPr="0072414E">
              <w:rPr>
                <w:sz w:val="20"/>
                <w:szCs w:val="20"/>
              </w:rPr>
              <w:lastRenderedPageBreak/>
              <w:t>гизмы</w:t>
            </w:r>
          </w:p>
          <w:p w:rsidR="007C0BE5" w:rsidRPr="0072414E" w:rsidRDefault="007C0BE5" w:rsidP="009437CC">
            <w:pPr>
              <w:rPr>
                <w:b/>
                <w:color w:val="17365D"/>
                <w:sz w:val="20"/>
                <w:szCs w:val="20"/>
              </w:rPr>
            </w:pP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lastRenderedPageBreak/>
              <w:t xml:space="preserve">Источники  </w:t>
            </w:r>
            <w:r w:rsidRPr="0072414E">
              <w:rPr>
                <w:sz w:val="20"/>
                <w:szCs w:val="20"/>
              </w:rPr>
              <w:lastRenderedPageBreak/>
              <w:t>происхождения фразеологизмов. Пометы в толковых и фразеологических словарях.</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lastRenderedPageBreak/>
              <w:t xml:space="preserve">Работа с </w:t>
            </w:r>
            <w:r w:rsidRPr="0072414E">
              <w:rPr>
                <w:sz w:val="20"/>
                <w:szCs w:val="20"/>
              </w:rPr>
              <w:lastRenderedPageBreak/>
              <w:t>текстом, словарем, составление текстов.</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146" w:right="-183"/>
              <w:rPr>
                <w:sz w:val="20"/>
                <w:szCs w:val="20"/>
              </w:rPr>
            </w:pPr>
            <w:r w:rsidRPr="0072414E">
              <w:rPr>
                <w:sz w:val="20"/>
                <w:szCs w:val="20"/>
              </w:rPr>
              <w:lastRenderedPageBreak/>
              <w:t xml:space="preserve">Знают о </w:t>
            </w:r>
            <w:r w:rsidRPr="0072414E">
              <w:rPr>
                <w:sz w:val="20"/>
                <w:szCs w:val="20"/>
              </w:rPr>
              <w:lastRenderedPageBreak/>
              <w:t>фразеологии русского языка,  умеют различать фразеологизмы и  свободные сочетания слов.</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83" w:right="-115"/>
              <w:rPr>
                <w:sz w:val="20"/>
                <w:szCs w:val="20"/>
              </w:rPr>
            </w:pPr>
            <w:r w:rsidRPr="0072414E">
              <w:rPr>
                <w:sz w:val="20"/>
                <w:szCs w:val="20"/>
              </w:rPr>
              <w:lastRenderedPageBreak/>
              <w:t>Самостоятел</w:t>
            </w:r>
            <w:r w:rsidRPr="0072414E">
              <w:rPr>
                <w:sz w:val="20"/>
                <w:szCs w:val="20"/>
              </w:rPr>
              <w:lastRenderedPageBreak/>
              <w:t>ьно формулируют познавательную цель и строят действия в соответствии с ней</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lastRenderedPageBreak/>
              <w:t>Использ</w:t>
            </w:r>
            <w:r w:rsidRPr="0072414E">
              <w:rPr>
                <w:sz w:val="20"/>
                <w:szCs w:val="20"/>
              </w:rPr>
              <w:lastRenderedPageBreak/>
              <w:t>уют адекватные языковые средства для отображения своих</w:t>
            </w:r>
            <w:r>
              <w:rPr>
                <w:sz w:val="20"/>
                <w:szCs w:val="20"/>
              </w:rPr>
              <w:t xml:space="preserve"> эмоций и</w:t>
            </w:r>
            <w:r w:rsidRPr="0072414E">
              <w:rPr>
                <w:sz w:val="20"/>
                <w:szCs w:val="20"/>
              </w:rPr>
              <w:t xml:space="preserve"> мыслей.</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left="-102" w:right="-109"/>
              <w:rPr>
                <w:sz w:val="20"/>
                <w:szCs w:val="20"/>
              </w:rPr>
            </w:pPr>
            <w:r>
              <w:rPr>
                <w:sz w:val="20"/>
                <w:szCs w:val="20"/>
              </w:rPr>
              <w:lastRenderedPageBreak/>
              <w:t>Ф</w:t>
            </w:r>
            <w:r w:rsidRPr="0072414E">
              <w:rPr>
                <w:sz w:val="20"/>
                <w:szCs w:val="20"/>
              </w:rPr>
              <w:t>ормулиру</w:t>
            </w:r>
            <w:r w:rsidRPr="0072414E">
              <w:rPr>
                <w:sz w:val="20"/>
                <w:szCs w:val="20"/>
              </w:rPr>
              <w:lastRenderedPageBreak/>
              <w:t>ют собственное мнение и позицию</w:t>
            </w:r>
            <w:r>
              <w:rPr>
                <w:sz w:val="20"/>
                <w:szCs w:val="20"/>
              </w:rPr>
              <w:t>.</w:t>
            </w:r>
          </w:p>
          <w:p w:rsidR="007C0BE5" w:rsidRDefault="007C0BE5" w:rsidP="009437CC">
            <w:pPr>
              <w:ind w:left="-102" w:right="-109"/>
              <w:rPr>
                <w:sz w:val="20"/>
                <w:szCs w:val="20"/>
              </w:rPr>
            </w:pPr>
          </w:p>
          <w:p w:rsidR="007C0BE5" w:rsidRDefault="007C0BE5" w:rsidP="009437CC">
            <w:pPr>
              <w:ind w:left="-102" w:right="-109"/>
              <w:rPr>
                <w:sz w:val="20"/>
                <w:szCs w:val="20"/>
              </w:rPr>
            </w:pPr>
          </w:p>
          <w:p w:rsidR="007C0BE5" w:rsidRPr="0072414E" w:rsidRDefault="007C0BE5" w:rsidP="009437CC">
            <w:pPr>
              <w:ind w:left="-102" w:right="-109"/>
              <w:rPr>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lastRenderedPageBreak/>
              <w:t>§</w:t>
            </w:r>
            <w:r>
              <w:rPr>
                <w:sz w:val="20"/>
                <w:szCs w:val="20"/>
              </w:rPr>
              <w:t>29</w:t>
            </w: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221"/>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lastRenderedPageBreak/>
              <w:t>29</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Роль фразеологизмов в речи</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Фразеологизмы в устной и письменной речи. Стилистическая особенность употребления фразеологизмов и речевых клише.</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Работа с текстом и словарем.</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89" w:right="-126"/>
              <w:rPr>
                <w:sz w:val="20"/>
                <w:szCs w:val="20"/>
              </w:rPr>
            </w:pPr>
            <w:r w:rsidRPr="0072414E">
              <w:rPr>
                <w:sz w:val="20"/>
                <w:szCs w:val="20"/>
              </w:rPr>
              <w:t>Знают теоретический материал по теме, умеют применять полученные знания на практике.</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182F13" w:rsidRDefault="007C0BE5" w:rsidP="009437CC">
            <w:pPr>
              <w:ind w:left="-83" w:right="-172"/>
              <w:rPr>
                <w:sz w:val="20"/>
                <w:szCs w:val="20"/>
              </w:rPr>
            </w:pPr>
            <w:r w:rsidRPr="00995A3E">
              <w:rPr>
                <w:sz w:val="20"/>
                <w:szCs w:val="20"/>
              </w:rPr>
              <w:t xml:space="preserve">Принимают познавательную цель, сохраняют ее при выполнении учебных действий </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995A3E">
              <w:rPr>
                <w:sz w:val="20"/>
                <w:szCs w:val="20"/>
              </w:rPr>
              <w:t>Описывают содержание действий с целью ориентировки учебно-практической деятельности</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Pr>
                <w:sz w:val="20"/>
                <w:szCs w:val="20"/>
              </w:rPr>
              <w:t>Про</w:t>
            </w:r>
            <w:r w:rsidRPr="0072414E">
              <w:rPr>
                <w:sz w:val="20"/>
                <w:szCs w:val="20"/>
              </w:rPr>
              <w:t>являют интерес к новому учебному материалу.</w:t>
            </w:r>
          </w:p>
          <w:p w:rsidR="007C0BE5" w:rsidRPr="0072414E" w:rsidRDefault="007C0BE5" w:rsidP="009437CC">
            <w:pPr>
              <w:rPr>
                <w:sz w:val="20"/>
                <w:szCs w:val="20"/>
              </w:rPr>
            </w:pPr>
          </w:p>
          <w:p w:rsidR="007C0BE5" w:rsidRPr="0072414E" w:rsidRDefault="007C0BE5" w:rsidP="009437CC">
            <w:pPr>
              <w:rPr>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sidRPr="000F63DC">
              <w:rPr>
                <w:sz w:val="20"/>
                <w:szCs w:val="20"/>
              </w:rPr>
              <w:t>§</w:t>
            </w:r>
            <w:r>
              <w:rPr>
                <w:sz w:val="20"/>
                <w:szCs w:val="20"/>
              </w:rPr>
              <w:t>30,</w:t>
            </w:r>
          </w:p>
          <w:p w:rsidR="007C0BE5" w:rsidRDefault="007C0BE5" w:rsidP="009437CC">
            <w:pPr>
              <w:ind w:left="-187" w:right="-281" w:firstLine="142"/>
              <w:rPr>
                <w:sz w:val="20"/>
                <w:szCs w:val="20"/>
              </w:rPr>
            </w:pPr>
            <w:r>
              <w:rPr>
                <w:sz w:val="20"/>
                <w:szCs w:val="20"/>
              </w:rPr>
              <w:t>с.86</w:t>
            </w:r>
          </w:p>
          <w:p w:rsidR="007C0BE5" w:rsidRPr="0072414E" w:rsidRDefault="007C0BE5" w:rsidP="009437CC">
            <w:pPr>
              <w:ind w:left="-187" w:right="-281" w:firstLine="142"/>
              <w:rPr>
                <w:sz w:val="20"/>
                <w:szCs w:val="20"/>
              </w:rPr>
            </w:pPr>
            <w:r>
              <w:rPr>
                <w:sz w:val="20"/>
                <w:szCs w:val="20"/>
              </w:rPr>
              <w:t>вопросы</w:t>
            </w: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706"/>
        </w:trPr>
        <w:tc>
          <w:tcPr>
            <w:tcW w:w="173" w:type="pct"/>
            <w:gridSpan w:val="7"/>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131"/>
              <w:rPr>
                <w:b/>
                <w:sz w:val="20"/>
                <w:szCs w:val="20"/>
              </w:rPr>
            </w:pPr>
            <w:r>
              <w:rPr>
                <w:b/>
                <w:sz w:val="20"/>
                <w:szCs w:val="20"/>
              </w:rPr>
              <w:t>30</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b/>
                <w:sz w:val="20"/>
                <w:szCs w:val="20"/>
              </w:rPr>
            </w:pPr>
            <w:r>
              <w:rPr>
                <w:b/>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28"/>
              <w:rPr>
                <w:b/>
                <w:sz w:val="20"/>
                <w:szCs w:val="20"/>
              </w:rPr>
            </w:pPr>
            <w:r w:rsidRPr="0072414E">
              <w:rPr>
                <w:b/>
                <w:sz w:val="20"/>
                <w:szCs w:val="20"/>
              </w:rPr>
              <w:t>Повторение и обобщение по теме «Лексика. Фразеология»</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Лексические словари. Виды слов по происхождению, по употреблению</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Творческая работа «Паспорт слова»</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r w:rsidRPr="0072414E">
              <w:rPr>
                <w:b/>
                <w:sz w:val="20"/>
                <w:szCs w:val="20"/>
              </w:rPr>
              <w:t>Знают виды  слов и словарей, умеют пользоваться словарем</w:t>
            </w:r>
          </w:p>
        </w:tc>
        <w:tc>
          <w:tcPr>
            <w:tcW w:w="531" w:type="pct"/>
            <w:gridSpan w:val="5"/>
            <w:tcBorders>
              <w:top w:val="single" w:sz="4" w:space="0" w:color="auto"/>
              <w:left w:val="single" w:sz="4" w:space="0" w:color="auto"/>
              <w:bottom w:val="single" w:sz="4" w:space="0" w:color="auto"/>
              <w:right w:val="single" w:sz="4" w:space="0" w:color="auto"/>
            </w:tcBorders>
          </w:tcPr>
          <w:p w:rsidR="007C0BE5" w:rsidRDefault="007C0BE5" w:rsidP="009437CC">
            <w:pPr>
              <w:rPr>
                <w:b/>
                <w:sz w:val="20"/>
                <w:szCs w:val="20"/>
              </w:rPr>
            </w:pPr>
            <w:r w:rsidRPr="00182F13">
              <w:rPr>
                <w:b/>
                <w:sz w:val="20"/>
                <w:szCs w:val="20"/>
              </w:rPr>
              <w:t>Осознают качество и уровень усвоения, корректируют свою работу.</w:t>
            </w:r>
          </w:p>
          <w:p w:rsidR="007C0BE5" w:rsidRPr="00182F13" w:rsidRDefault="007C0BE5" w:rsidP="009437CC">
            <w:pPr>
              <w:rPr>
                <w:b/>
                <w:sz w:val="20"/>
                <w:szCs w:val="20"/>
              </w:rPr>
            </w:pPr>
          </w:p>
        </w:tc>
        <w:tc>
          <w:tcPr>
            <w:tcW w:w="445"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C0BE5" w:rsidRPr="00182F13" w:rsidRDefault="007C0BE5" w:rsidP="009437CC">
            <w:pPr>
              <w:ind w:right="-123"/>
              <w:rPr>
                <w:b/>
                <w:sz w:val="20"/>
                <w:szCs w:val="20"/>
              </w:rPr>
            </w:pPr>
            <w:r w:rsidRPr="00182F13">
              <w:rPr>
                <w:b/>
                <w:sz w:val="20"/>
                <w:szCs w:val="20"/>
              </w:rPr>
              <w:t>ных сведений</w:t>
            </w:r>
            <w:r w:rsidRPr="00F05019">
              <w:t>.</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C0BE5" w:rsidRPr="00182F13" w:rsidRDefault="007C0BE5" w:rsidP="009437CC">
            <w:pPr>
              <w:ind w:right="-109"/>
              <w:rPr>
                <w:b/>
                <w:sz w:val="20"/>
                <w:szCs w:val="20"/>
              </w:rPr>
            </w:pPr>
          </w:p>
          <w:p w:rsidR="007C0BE5" w:rsidRDefault="007C0BE5" w:rsidP="009437CC">
            <w:pPr>
              <w:rPr>
                <w:b/>
                <w:sz w:val="20"/>
                <w:szCs w:val="20"/>
              </w:rPr>
            </w:pPr>
          </w:p>
          <w:p w:rsidR="007C0BE5" w:rsidRPr="00182F13" w:rsidRDefault="007C0BE5" w:rsidP="009437CC">
            <w:pPr>
              <w:rPr>
                <w:b/>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7E5D32" w:rsidRPr="0072414E" w:rsidTr="00622156">
        <w:trPr>
          <w:gridBefore w:val="1"/>
          <w:wBefore w:w="33" w:type="pct"/>
          <w:trHeight w:val="622"/>
        </w:trPr>
        <w:tc>
          <w:tcPr>
            <w:tcW w:w="173" w:type="pct"/>
            <w:gridSpan w:val="7"/>
            <w:tcBorders>
              <w:top w:val="single" w:sz="4" w:space="0" w:color="auto"/>
              <w:left w:val="single" w:sz="4" w:space="0" w:color="auto"/>
              <w:bottom w:val="single" w:sz="4" w:space="0" w:color="auto"/>
              <w:right w:val="single" w:sz="4" w:space="0" w:color="auto"/>
            </w:tcBorders>
          </w:tcPr>
          <w:p w:rsidR="007C0BE5" w:rsidRDefault="00902764" w:rsidP="009437CC">
            <w:pPr>
              <w:ind w:right="-131"/>
              <w:rPr>
                <w:b/>
                <w:color w:val="006600"/>
                <w:sz w:val="20"/>
                <w:szCs w:val="20"/>
              </w:rPr>
            </w:pPr>
            <w:r>
              <w:rPr>
                <w:b/>
                <w:color w:val="006600"/>
                <w:sz w:val="20"/>
                <w:szCs w:val="20"/>
              </w:rPr>
              <w:t>31</w:t>
            </w:r>
          </w:p>
          <w:p w:rsidR="00902764" w:rsidRPr="0072414E" w:rsidRDefault="00902764" w:rsidP="009437CC">
            <w:pPr>
              <w:ind w:right="-131"/>
              <w:rPr>
                <w:b/>
                <w:color w:val="006600"/>
                <w:sz w:val="20"/>
                <w:szCs w:val="20"/>
              </w:rPr>
            </w:pPr>
            <w:r>
              <w:rPr>
                <w:b/>
                <w:color w:val="006600"/>
                <w:sz w:val="20"/>
                <w:szCs w:val="20"/>
              </w:rPr>
              <w:t>32</w:t>
            </w:r>
          </w:p>
        </w:tc>
        <w:tc>
          <w:tcPr>
            <w:tcW w:w="144" w:type="pct"/>
            <w:gridSpan w:val="4"/>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b/>
                <w:color w:val="006600"/>
                <w:sz w:val="20"/>
                <w:szCs w:val="20"/>
              </w:rPr>
            </w:pPr>
            <w:r>
              <w:rPr>
                <w:b/>
                <w:color w:val="006600"/>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Контрольное изложение</w:t>
            </w:r>
            <w:r>
              <w:rPr>
                <w:b/>
                <w:color w:val="006600"/>
                <w:sz w:val="20"/>
                <w:szCs w:val="20"/>
              </w:rPr>
              <w:t xml:space="preserve"> по упр. 119.</w:t>
            </w:r>
          </w:p>
        </w:tc>
        <w:tc>
          <w:tcPr>
            <w:tcW w:w="659" w:type="pct"/>
            <w:gridSpan w:val="3"/>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Урок развития речи</w:t>
            </w:r>
          </w:p>
        </w:tc>
        <w:tc>
          <w:tcPr>
            <w:tcW w:w="577"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color w:val="006600"/>
                <w:sz w:val="20"/>
                <w:szCs w:val="20"/>
              </w:rPr>
            </w:pPr>
            <w:r w:rsidRPr="0072414E">
              <w:rPr>
                <w:b/>
                <w:color w:val="006600"/>
                <w:sz w:val="20"/>
                <w:szCs w:val="20"/>
              </w:rPr>
              <w:t>Изложение</w:t>
            </w:r>
          </w:p>
        </w:tc>
        <w:tc>
          <w:tcPr>
            <w:tcW w:w="666"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32" w:right="-126"/>
              <w:rPr>
                <w:b/>
                <w:color w:val="006600"/>
                <w:sz w:val="20"/>
                <w:szCs w:val="20"/>
              </w:rPr>
            </w:pPr>
            <w:r w:rsidRPr="0072414E">
              <w:rPr>
                <w:b/>
                <w:color w:val="006600"/>
                <w:sz w:val="20"/>
                <w:szCs w:val="20"/>
              </w:rPr>
              <w:t>Умеют определять тему и основную мысль теста, составлять план, писать изложение.</w:t>
            </w:r>
          </w:p>
        </w:tc>
        <w:tc>
          <w:tcPr>
            <w:tcW w:w="531" w:type="pct"/>
            <w:gridSpan w:val="5"/>
            <w:tcBorders>
              <w:top w:val="single" w:sz="4" w:space="0" w:color="auto"/>
              <w:left w:val="single" w:sz="4" w:space="0" w:color="auto"/>
              <w:bottom w:val="single" w:sz="4" w:space="0" w:color="auto"/>
              <w:right w:val="single" w:sz="4" w:space="0" w:color="auto"/>
            </w:tcBorders>
          </w:tcPr>
          <w:p w:rsidR="007C0BE5" w:rsidRPr="002E326E" w:rsidRDefault="007C0BE5"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tc>
        <w:tc>
          <w:tcPr>
            <w:tcW w:w="445" w:type="pct"/>
            <w:gridSpan w:val="4"/>
            <w:tcBorders>
              <w:top w:val="single" w:sz="4" w:space="0" w:color="auto"/>
              <w:left w:val="single" w:sz="4" w:space="0" w:color="auto"/>
              <w:bottom w:val="single" w:sz="4" w:space="0" w:color="auto"/>
              <w:right w:val="single" w:sz="4" w:space="0" w:color="auto"/>
            </w:tcBorders>
          </w:tcPr>
          <w:p w:rsidR="007C0BE5" w:rsidRPr="002E326E" w:rsidRDefault="007C0BE5" w:rsidP="009437CC">
            <w:pPr>
              <w:rPr>
                <w:b/>
                <w:color w:val="008000"/>
                <w:sz w:val="20"/>
                <w:szCs w:val="20"/>
              </w:rPr>
            </w:pPr>
            <w:r w:rsidRPr="002E326E">
              <w:rPr>
                <w:b/>
                <w:color w:val="008000"/>
                <w:sz w:val="20"/>
                <w:szCs w:val="20"/>
              </w:rPr>
              <w:t xml:space="preserve">Используют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4"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ind w:left="-45" w:right="-167"/>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C0BE5" w:rsidRDefault="007C0BE5" w:rsidP="009437CC">
            <w:pPr>
              <w:ind w:left="-45" w:right="-52"/>
              <w:rPr>
                <w:b/>
                <w:color w:val="008000"/>
                <w:sz w:val="20"/>
                <w:szCs w:val="20"/>
              </w:rPr>
            </w:pPr>
          </w:p>
          <w:p w:rsidR="007C0BE5" w:rsidRPr="002E326E" w:rsidRDefault="007C0BE5" w:rsidP="009437CC">
            <w:pPr>
              <w:ind w:left="-45" w:right="-52"/>
              <w:rPr>
                <w:b/>
                <w:color w:val="008000"/>
                <w:sz w:val="20"/>
                <w:szCs w:val="20"/>
              </w:rPr>
            </w:pPr>
          </w:p>
          <w:p w:rsidR="007C0BE5" w:rsidRPr="002E326E" w:rsidRDefault="007C0BE5" w:rsidP="009437CC">
            <w:pPr>
              <w:rPr>
                <w:b/>
                <w:color w:val="008000"/>
                <w:sz w:val="20"/>
                <w:szCs w:val="20"/>
              </w:rPr>
            </w:pPr>
          </w:p>
        </w:tc>
        <w:tc>
          <w:tcPr>
            <w:tcW w:w="354"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p>
        </w:tc>
        <w:tc>
          <w:tcPr>
            <w:tcW w:w="221" w:type="pct"/>
            <w:gridSpan w:val="9"/>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59" w:type="pct"/>
            <w:gridSpan w:val="3"/>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FF017A" w:rsidRPr="0072414E" w:rsidTr="00FF017A">
        <w:trPr>
          <w:gridBefore w:val="1"/>
          <w:wBefore w:w="33" w:type="pct"/>
          <w:trHeight w:val="127"/>
        </w:trPr>
        <w:tc>
          <w:tcPr>
            <w:tcW w:w="4967" w:type="pct"/>
            <w:gridSpan w:val="61"/>
            <w:tcBorders>
              <w:top w:val="single" w:sz="4" w:space="0" w:color="auto"/>
              <w:left w:val="single" w:sz="4" w:space="0" w:color="auto"/>
              <w:bottom w:val="single" w:sz="4" w:space="0" w:color="auto"/>
              <w:right w:val="single" w:sz="4" w:space="0" w:color="auto"/>
            </w:tcBorders>
          </w:tcPr>
          <w:p w:rsidR="00FF017A" w:rsidRPr="0072414E" w:rsidRDefault="00FF017A" w:rsidP="009437CC">
            <w:pPr>
              <w:jc w:val="center"/>
              <w:rPr>
                <w:sz w:val="20"/>
                <w:szCs w:val="20"/>
              </w:rPr>
            </w:pPr>
            <w:r w:rsidRPr="0072414E">
              <w:rPr>
                <w:b/>
                <w:color w:val="0070C0"/>
                <w:sz w:val="20"/>
                <w:szCs w:val="20"/>
              </w:rPr>
              <w:t>СЛОВООБРАЗОВАНИЕ. ОРФОГРАФИЯ. КУЛЬТУРА РЕЧИ.</w:t>
            </w:r>
          </w:p>
        </w:tc>
      </w:tr>
      <w:tr w:rsidR="00447719" w:rsidRPr="0072414E" w:rsidTr="00622156">
        <w:trPr>
          <w:gridBefore w:val="1"/>
          <w:wBefore w:w="33" w:type="pct"/>
          <w:trHeight w:val="32"/>
        </w:trPr>
        <w:tc>
          <w:tcPr>
            <w:tcW w:w="168" w:type="pct"/>
            <w:gridSpan w:val="6"/>
            <w:tcBorders>
              <w:top w:val="single" w:sz="4" w:space="0" w:color="auto"/>
              <w:left w:val="single" w:sz="4" w:space="0" w:color="auto"/>
              <w:bottom w:val="single" w:sz="4" w:space="0" w:color="auto"/>
              <w:right w:val="single" w:sz="4" w:space="0" w:color="auto"/>
            </w:tcBorders>
          </w:tcPr>
          <w:p w:rsidR="007C0BE5" w:rsidRDefault="00902764" w:rsidP="009437CC">
            <w:pPr>
              <w:ind w:right="-131"/>
              <w:rPr>
                <w:sz w:val="20"/>
                <w:szCs w:val="20"/>
              </w:rPr>
            </w:pPr>
            <w:r>
              <w:rPr>
                <w:sz w:val="20"/>
                <w:szCs w:val="20"/>
              </w:rPr>
              <w:t>33</w:t>
            </w:r>
          </w:p>
          <w:p w:rsidR="00902764" w:rsidRPr="00902764" w:rsidRDefault="00902764" w:rsidP="009437CC">
            <w:pPr>
              <w:ind w:right="-131"/>
              <w:rPr>
                <w:sz w:val="20"/>
                <w:szCs w:val="20"/>
              </w:rPr>
            </w:pPr>
            <w:r>
              <w:rPr>
                <w:sz w:val="20"/>
                <w:szCs w:val="20"/>
              </w:rPr>
              <w:t>34</w:t>
            </w:r>
          </w:p>
        </w:tc>
        <w:tc>
          <w:tcPr>
            <w:tcW w:w="149" w:type="pct"/>
            <w:gridSpan w:val="5"/>
            <w:tcBorders>
              <w:top w:val="single" w:sz="4" w:space="0" w:color="auto"/>
              <w:left w:val="single" w:sz="4" w:space="0" w:color="auto"/>
              <w:bottom w:val="single" w:sz="4" w:space="0" w:color="auto"/>
              <w:right w:val="single" w:sz="4" w:space="0" w:color="auto"/>
            </w:tcBorders>
          </w:tcPr>
          <w:p w:rsidR="00FF017A" w:rsidRDefault="00FF017A" w:rsidP="007C0BE5">
            <w:pPr>
              <w:ind w:right="-131"/>
              <w:rPr>
                <w:sz w:val="20"/>
                <w:szCs w:val="20"/>
                <w:lang w:val="en-US"/>
              </w:rPr>
            </w:pPr>
          </w:p>
          <w:p w:rsidR="007C0BE5" w:rsidRPr="00FF017A" w:rsidRDefault="00FF017A" w:rsidP="00FF017A">
            <w:pPr>
              <w:rPr>
                <w:sz w:val="20"/>
                <w:szCs w:val="20"/>
              </w:rPr>
            </w:pPr>
            <w:r>
              <w:rPr>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28" w:right="-128"/>
              <w:rPr>
                <w:sz w:val="20"/>
                <w:szCs w:val="20"/>
              </w:rPr>
            </w:pPr>
            <w:r w:rsidRPr="0072414E">
              <w:rPr>
                <w:sz w:val="20"/>
                <w:szCs w:val="20"/>
              </w:rPr>
              <w:t>Морфемика словообразо</w:t>
            </w:r>
            <w:r>
              <w:rPr>
                <w:sz w:val="20"/>
                <w:szCs w:val="20"/>
              </w:rPr>
              <w:t>ва</w:t>
            </w:r>
            <w:r w:rsidRPr="0072414E">
              <w:rPr>
                <w:sz w:val="20"/>
                <w:szCs w:val="20"/>
              </w:rPr>
              <w:t>ние (повторение изученного в 5 классе)</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Основные словообразовательные структуры. Однокоренные слова и формы слова.</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0"/>
              <w:rPr>
                <w:sz w:val="20"/>
                <w:szCs w:val="20"/>
              </w:rPr>
            </w:pPr>
            <w:r w:rsidRPr="0072414E">
              <w:rPr>
                <w:sz w:val="20"/>
                <w:szCs w:val="20"/>
              </w:rPr>
              <w:t>Морфемный и словообразователь-ный разборы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Выбирают знаково-символические средства для построения модели</w:t>
            </w:r>
          </w:p>
          <w:p w:rsidR="007C0BE5" w:rsidRPr="0072414E" w:rsidRDefault="007C0BE5" w:rsidP="009437CC">
            <w:pPr>
              <w:ind w:left="-89" w:right="-126"/>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50"/>
              <w:rPr>
                <w:sz w:val="20"/>
                <w:szCs w:val="20"/>
              </w:rPr>
            </w:pPr>
            <w:r w:rsidRPr="0072414E">
              <w:rPr>
                <w:sz w:val="20"/>
                <w:szCs w:val="20"/>
              </w:rPr>
              <w:t>Осознают качество и уровень усвоения, корректируют свою работу.</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Умеют представлять конкретное содержание в устной форме</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109"/>
              <w:rPr>
                <w:sz w:val="20"/>
                <w:szCs w:val="20"/>
              </w:rPr>
            </w:pPr>
            <w:r w:rsidRPr="0072414E">
              <w:rPr>
                <w:sz w:val="20"/>
                <w:szCs w:val="20"/>
              </w:rPr>
              <w:t>Освоение личностного смысла учения, желания учиться.</w:t>
            </w:r>
          </w:p>
        </w:tc>
        <w:tc>
          <w:tcPr>
            <w:tcW w:w="358"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31</w:t>
            </w:r>
          </w:p>
        </w:tc>
        <w:tc>
          <w:tcPr>
            <w:tcW w:w="178" w:type="pct"/>
            <w:gridSpan w:val="7"/>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tc>
        <w:tc>
          <w:tcPr>
            <w:tcW w:w="268"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740"/>
        </w:trPr>
        <w:tc>
          <w:tcPr>
            <w:tcW w:w="168" w:type="pct"/>
            <w:gridSpan w:val="6"/>
            <w:tcBorders>
              <w:top w:val="single" w:sz="4" w:space="0" w:color="auto"/>
              <w:left w:val="single" w:sz="4" w:space="0" w:color="auto"/>
              <w:bottom w:val="single" w:sz="4" w:space="0" w:color="auto"/>
              <w:right w:val="single" w:sz="4" w:space="0" w:color="auto"/>
            </w:tcBorders>
          </w:tcPr>
          <w:p w:rsidR="007C0BE5" w:rsidRDefault="00902764" w:rsidP="009437CC">
            <w:pPr>
              <w:ind w:right="-188"/>
              <w:rPr>
                <w:b/>
                <w:color w:val="008000"/>
                <w:sz w:val="20"/>
                <w:szCs w:val="20"/>
              </w:rPr>
            </w:pPr>
            <w:r>
              <w:rPr>
                <w:b/>
                <w:color w:val="008000"/>
                <w:sz w:val="20"/>
                <w:szCs w:val="20"/>
              </w:rPr>
              <w:t>35</w:t>
            </w:r>
          </w:p>
          <w:p w:rsidR="00902764" w:rsidRPr="001B5AD4" w:rsidRDefault="00902764" w:rsidP="009437CC">
            <w:pPr>
              <w:ind w:right="-188"/>
              <w:rPr>
                <w:b/>
                <w:color w:val="008000"/>
                <w:sz w:val="20"/>
                <w:szCs w:val="20"/>
              </w:rPr>
            </w:pPr>
            <w:r>
              <w:rPr>
                <w:b/>
                <w:color w:val="008000"/>
                <w:sz w:val="20"/>
                <w:szCs w:val="20"/>
              </w:rPr>
              <w:t>36</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1B5AD4" w:rsidRDefault="00FF017A" w:rsidP="007C0BE5">
            <w:pPr>
              <w:ind w:right="-188"/>
              <w:rPr>
                <w:b/>
                <w:color w:val="008000"/>
                <w:sz w:val="20"/>
                <w:szCs w:val="20"/>
              </w:rPr>
            </w:pPr>
            <w:r>
              <w:rPr>
                <w:b/>
                <w:color w:val="008000"/>
                <w:sz w:val="20"/>
                <w:szCs w:val="20"/>
              </w:rPr>
              <w:t>2</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Описание помещения</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Урок развития речи</w:t>
            </w:r>
          </w:p>
          <w:p w:rsidR="007C0BE5" w:rsidRPr="001B5AD4" w:rsidRDefault="007C0BE5" w:rsidP="009437CC">
            <w:pPr>
              <w:rPr>
                <w:b/>
                <w:color w:val="008000"/>
                <w:sz w:val="20"/>
                <w:szCs w:val="20"/>
              </w:rPr>
            </w:pPr>
          </w:p>
        </w:tc>
        <w:tc>
          <w:tcPr>
            <w:tcW w:w="619" w:type="pct"/>
            <w:gridSpan w:val="7"/>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Устное описание помещения</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 xml:space="preserve">Знают понятие интерьера, типы речи,  умеют описывать </w:t>
            </w:r>
            <w:r w:rsidRPr="001B5AD4">
              <w:rPr>
                <w:b/>
                <w:color w:val="008000"/>
                <w:sz w:val="20"/>
                <w:szCs w:val="20"/>
              </w:rPr>
              <w:lastRenderedPageBreak/>
              <w:t>интерьер</w:t>
            </w:r>
          </w:p>
        </w:tc>
        <w:tc>
          <w:tcPr>
            <w:tcW w:w="53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ind w:left="-83" w:right="-115"/>
              <w:rPr>
                <w:b/>
                <w:color w:val="008000"/>
                <w:sz w:val="20"/>
                <w:szCs w:val="20"/>
              </w:rPr>
            </w:pPr>
            <w:r w:rsidRPr="001B5AD4">
              <w:rPr>
                <w:b/>
                <w:color w:val="008000"/>
                <w:sz w:val="20"/>
                <w:szCs w:val="20"/>
              </w:rPr>
              <w:lastRenderedPageBreak/>
              <w:t>Вносят коррективы и дополнения в составленны</w:t>
            </w:r>
            <w:r w:rsidRPr="001B5AD4">
              <w:rPr>
                <w:b/>
                <w:color w:val="008000"/>
                <w:sz w:val="20"/>
                <w:szCs w:val="20"/>
              </w:rPr>
              <w:lastRenderedPageBreak/>
              <w:t>е планы и рабочие материалы.</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lastRenderedPageBreak/>
              <w:t xml:space="preserve">Используют адекватные языковые </w:t>
            </w:r>
            <w:r w:rsidRPr="001B5AD4">
              <w:rPr>
                <w:b/>
                <w:color w:val="008000"/>
                <w:sz w:val="20"/>
                <w:szCs w:val="20"/>
              </w:rPr>
              <w:lastRenderedPageBreak/>
              <w:t>средства для отображения своих чувств и мыслей.</w:t>
            </w:r>
          </w:p>
        </w:tc>
        <w:tc>
          <w:tcPr>
            <w:tcW w:w="444" w:type="pct"/>
            <w:gridSpan w:val="4"/>
            <w:tcBorders>
              <w:top w:val="single" w:sz="4" w:space="0" w:color="auto"/>
              <w:left w:val="single" w:sz="4" w:space="0" w:color="auto"/>
              <w:right w:val="single" w:sz="4" w:space="0" w:color="auto"/>
            </w:tcBorders>
          </w:tcPr>
          <w:p w:rsidR="007C0BE5" w:rsidRPr="001B5AD4" w:rsidRDefault="007C0BE5" w:rsidP="009437CC">
            <w:pPr>
              <w:ind w:left="-45" w:right="-52"/>
              <w:rPr>
                <w:b/>
                <w:color w:val="008000"/>
                <w:sz w:val="20"/>
                <w:szCs w:val="20"/>
              </w:rPr>
            </w:pPr>
            <w:r w:rsidRPr="001B5AD4">
              <w:rPr>
                <w:b/>
                <w:color w:val="008000"/>
                <w:sz w:val="20"/>
                <w:szCs w:val="20"/>
              </w:rPr>
              <w:lastRenderedPageBreak/>
              <w:t>Высказыва</w:t>
            </w:r>
          </w:p>
          <w:p w:rsidR="007C0BE5" w:rsidRPr="001B5AD4" w:rsidRDefault="007C0BE5" w:rsidP="009437CC">
            <w:pPr>
              <w:ind w:left="-45" w:right="-52"/>
              <w:rPr>
                <w:b/>
                <w:color w:val="008000"/>
                <w:sz w:val="20"/>
                <w:szCs w:val="20"/>
              </w:rPr>
            </w:pPr>
            <w:r w:rsidRPr="001B5AD4">
              <w:rPr>
                <w:b/>
                <w:color w:val="008000"/>
                <w:sz w:val="20"/>
                <w:szCs w:val="20"/>
              </w:rPr>
              <w:t>ют свое мнение, свою позицию.</w:t>
            </w:r>
          </w:p>
          <w:p w:rsidR="007C0BE5" w:rsidRPr="001B5AD4" w:rsidRDefault="007C0BE5" w:rsidP="009437CC">
            <w:pPr>
              <w:ind w:left="-45" w:right="-52"/>
              <w:rPr>
                <w:b/>
                <w:color w:val="008000"/>
                <w:sz w:val="20"/>
                <w:szCs w:val="20"/>
              </w:rPr>
            </w:pPr>
          </w:p>
          <w:p w:rsidR="007C0BE5" w:rsidRPr="001B5AD4" w:rsidRDefault="007C0BE5" w:rsidP="009437CC">
            <w:pPr>
              <w:rPr>
                <w:b/>
                <w:color w:val="008000"/>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lastRenderedPageBreak/>
              <w:t>§</w:t>
            </w:r>
            <w:r>
              <w:rPr>
                <w:sz w:val="20"/>
                <w:szCs w:val="20"/>
              </w:rPr>
              <w:t>32</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603"/>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37</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902764"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Основные способы образования слов в русском языке.</w:t>
            </w:r>
          </w:p>
          <w:p w:rsidR="007C0BE5" w:rsidRPr="0072414E" w:rsidRDefault="007C0BE5" w:rsidP="009437CC">
            <w:pPr>
              <w:rPr>
                <w:b/>
                <w:color w:val="17365D"/>
                <w:sz w:val="20"/>
                <w:szCs w:val="20"/>
              </w:rPr>
            </w:pP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color w:val="0000FF"/>
                <w:sz w:val="20"/>
                <w:szCs w:val="20"/>
              </w:rPr>
            </w:pPr>
            <w:r w:rsidRPr="0072414E">
              <w:rPr>
                <w:sz w:val="20"/>
                <w:szCs w:val="20"/>
              </w:rPr>
              <w:t>Морфологические способы образования слов</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0"/>
              <w:rPr>
                <w:sz w:val="20"/>
                <w:szCs w:val="20"/>
              </w:rPr>
            </w:pPr>
            <w:r w:rsidRPr="0072414E">
              <w:rPr>
                <w:sz w:val="20"/>
                <w:szCs w:val="20"/>
              </w:rPr>
              <w:t>Учебное исследование  по определению производной и производящей основы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7C0BE5" w:rsidRPr="0072414E" w:rsidRDefault="007C0BE5" w:rsidP="009437CC">
            <w:pPr>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 xml:space="preserve">Составляют план и последовательность действий </w:t>
            </w:r>
          </w:p>
          <w:p w:rsidR="007C0BE5" w:rsidRDefault="007C0BE5" w:rsidP="009437CC">
            <w:pPr>
              <w:ind w:left="-83"/>
              <w:rPr>
                <w:sz w:val="20"/>
                <w:szCs w:val="20"/>
              </w:rPr>
            </w:pPr>
          </w:p>
          <w:p w:rsidR="007C0BE5" w:rsidRPr="0072414E" w:rsidRDefault="007C0BE5" w:rsidP="009437CC">
            <w:pPr>
              <w:ind w:left="-83"/>
              <w:rPr>
                <w:sz w:val="20"/>
                <w:szCs w:val="20"/>
              </w:rPr>
            </w:pP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t>Сопоставлять  и отбирать информацию, полученную из  различных источников</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Позитивная моральная самооценка</w:t>
            </w:r>
          </w:p>
          <w:p w:rsidR="007C0BE5" w:rsidRPr="0072414E" w:rsidRDefault="007C0BE5" w:rsidP="009437CC">
            <w:pPr>
              <w:rPr>
                <w:sz w:val="20"/>
                <w:szCs w:val="20"/>
              </w:rPr>
            </w:pPr>
          </w:p>
        </w:tc>
        <w:tc>
          <w:tcPr>
            <w:tcW w:w="358"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33</w:t>
            </w:r>
          </w:p>
        </w:tc>
        <w:tc>
          <w:tcPr>
            <w:tcW w:w="178" w:type="pct"/>
            <w:gridSpan w:val="7"/>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tc>
        <w:tc>
          <w:tcPr>
            <w:tcW w:w="268"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695"/>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131"/>
              <w:rPr>
                <w:sz w:val="20"/>
                <w:szCs w:val="20"/>
              </w:rPr>
            </w:pPr>
            <w:r>
              <w:rPr>
                <w:sz w:val="20"/>
                <w:szCs w:val="20"/>
              </w:rPr>
              <w:t>38</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131"/>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Основные способы образования слов в русском языке</w:t>
            </w:r>
          </w:p>
          <w:p w:rsidR="007C0BE5" w:rsidRPr="0072414E" w:rsidRDefault="007C0BE5" w:rsidP="009437CC">
            <w:pPr>
              <w:rPr>
                <w:b/>
                <w:color w:val="17365D"/>
                <w:sz w:val="20"/>
                <w:szCs w:val="20"/>
              </w:rPr>
            </w:pP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Неморфемные способы  образования слов, словообразовательные цепочки</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Словообразовательный и морфемный разборы</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Знают теоретический материал по теме, умеют правильно определять способы образования слов.</w:t>
            </w: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t>Анализир</w:t>
            </w:r>
            <w:r>
              <w:rPr>
                <w:sz w:val="20"/>
                <w:szCs w:val="20"/>
              </w:rPr>
              <w:t xml:space="preserve">уют </w:t>
            </w:r>
            <w:r w:rsidRPr="00E27972">
              <w:rPr>
                <w:sz w:val="20"/>
                <w:szCs w:val="20"/>
              </w:rPr>
              <w:t>сравнива</w:t>
            </w:r>
            <w:r>
              <w:rPr>
                <w:sz w:val="20"/>
                <w:szCs w:val="20"/>
              </w:rPr>
              <w:t>ют</w:t>
            </w:r>
            <w:r w:rsidRPr="00E27972">
              <w:rPr>
                <w:sz w:val="20"/>
                <w:szCs w:val="20"/>
              </w:rPr>
              <w:t>, группир</w:t>
            </w:r>
            <w:r>
              <w:rPr>
                <w:sz w:val="20"/>
                <w:szCs w:val="20"/>
              </w:rPr>
              <w:t>уют</w:t>
            </w:r>
            <w:r w:rsidRPr="00E27972">
              <w:rPr>
                <w:sz w:val="20"/>
                <w:szCs w:val="20"/>
              </w:rPr>
              <w:t xml:space="preserve"> различные объекты, явления, факты</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E27972">
              <w:rPr>
                <w:sz w:val="20"/>
                <w:szCs w:val="20"/>
              </w:rPr>
              <w:t>Уметь пере</w:t>
            </w:r>
            <w:r>
              <w:rPr>
                <w:sz w:val="20"/>
                <w:szCs w:val="20"/>
              </w:rPr>
              <w:t>-</w:t>
            </w:r>
            <w:r w:rsidRPr="00E27972">
              <w:rPr>
                <w:sz w:val="20"/>
                <w:szCs w:val="20"/>
              </w:rPr>
              <w:t>давать содер</w:t>
            </w:r>
            <w:r>
              <w:rPr>
                <w:sz w:val="20"/>
                <w:szCs w:val="20"/>
              </w:rPr>
              <w:t>-</w:t>
            </w:r>
            <w:r w:rsidRPr="00E27972">
              <w:rPr>
                <w:sz w:val="20"/>
                <w:szCs w:val="20"/>
              </w:rPr>
              <w:t>жание в сжатом</w:t>
            </w:r>
            <w:r>
              <w:rPr>
                <w:sz w:val="20"/>
                <w:szCs w:val="20"/>
              </w:rPr>
              <w:t xml:space="preserve">, выборочном и </w:t>
            </w:r>
            <w:r w:rsidRPr="00E27972">
              <w:rPr>
                <w:sz w:val="20"/>
                <w:szCs w:val="20"/>
              </w:rPr>
              <w:t>развёрнутом виде</w:t>
            </w:r>
            <w:r w:rsidRPr="00F05019">
              <w:t>.</w:t>
            </w:r>
          </w:p>
        </w:tc>
        <w:tc>
          <w:tcPr>
            <w:tcW w:w="444" w:type="pct"/>
            <w:gridSpan w:val="4"/>
            <w:tcBorders>
              <w:top w:val="single" w:sz="4" w:space="0" w:color="auto"/>
              <w:left w:val="single" w:sz="4" w:space="0" w:color="auto"/>
              <w:bottom w:val="single" w:sz="4" w:space="0" w:color="auto"/>
              <w:right w:val="single" w:sz="4" w:space="0" w:color="auto"/>
            </w:tcBorders>
          </w:tcPr>
          <w:p w:rsidR="007C0BE5" w:rsidRDefault="007C0BE5" w:rsidP="009437CC">
            <w:pPr>
              <w:rPr>
                <w:sz w:val="20"/>
                <w:szCs w:val="20"/>
              </w:rPr>
            </w:pPr>
            <w:r w:rsidRPr="00995A3E">
              <w:rPr>
                <w:sz w:val="20"/>
                <w:szCs w:val="20"/>
              </w:rPr>
              <w:t>Чувство гордости при следовании моральным нормам</w:t>
            </w:r>
          </w:p>
          <w:p w:rsidR="007C0BE5" w:rsidRPr="00E27972" w:rsidRDefault="007C0BE5" w:rsidP="009437CC">
            <w:pPr>
              <w:ind w:left="-102" w:right="-109"/>
              <w:rPr>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33</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440"/>
        </w:trPr>
        <w:tc>
          <w:tcPr>
            <w:tcW w:w="168" w:type="pct"/>
            <w:gridSpan w:val="6"/>
            <w:tcBorders>
              <w:top w:val="single" w:sz="4" w:space="0" w:color="auto"/>
              <w:left w:val="single" w:sz="4" w:space="0" w:color="auto"/>
              <w:bottom w:val="single" w:sz="4" w:space="0" w:color="auto"/>
              <w:right w:val="single" w:sz="4" w:space="0" w:color="auto"/>
            </w:tcBorders>
          </w:tcPr>
          <w:p w:rsidR="007C0BE5" w:rsidRPr="0072414E" w:rsidRDefault="00902764" w:rsidP="009437CC">
            <w:pPr>
              <w:ind w:right="-74"/>
              <w:rPr>
                <w:sz w:val="20"/>
                <w:szCs w:val="20"/>
              </w:rPr>
            </w:pPr>
            <w:r>
              <w:rPr>
                <w:sz w:val="20"/>
                <w:szCs w:val="20"/>
              </w:rPr>
              <w:t>39</w:t>
            </w:r>
          </w:p>
        </w:tc>
        <w:tc>
          <w:tcPr>
            <w:tcW w:w="149" w:type="pct"/>
            <w:gridSpan w:val="5"/>
            <w:tcBorders>
              <w:top w:val="single" w:sz="4" w:space="0" w:color="auto"/>
              <w:left w:val="single" w:sz="4" w:space="0" w:color="auto"/>
              <w:bottom w:val="single" w:sz="4" w:space="0" w:color="auto"/>
              <w:right w:val="single" w:sz="4" w:space="0" w:color="auto"/>
            </w:tcBorders>
          </w:tcPr>
          <w:p w:rsidR="007C0BE5" w:rsidRPr="0072414E" w:rsidRDefault="00FF017A" w:rsidP="007C0BE5">
            <w:pPr>
              <w:ind w:right="-74"/>
              <w:rPr>
                <w:sz w:val="20"/>
                <w:szCs w:val="20"/>
              </w:rPr>
            </w:pPr>
            <w:r>
              <w:rPr>
                <w:sz w:val="20"/>
                <w:szCs w:val="20"/>
              </w:rPr>
              <w:t>1</w:t>
            </w:r>
          </w:p>
        </w:tc>
        <w:tc>
          <w:tcPr>
            <w:tcW w:w="494"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rPr>
                <w:color w:val="31849B"/>
                <w:sz w:val="20"/>
                <w:szCs w:val="20"/>
              </w:rPr>
            </w:pPr>
            <w:r w:rsidRPr="0072414E">
              <w:rPr>
                <w:sz w:val="20"/>
                <w:szCs w:val="20"/>
              </w:rPr>
              <w:t>Этимология слов. Этимологические словари.</w:t>
            </w:r>
          </w:p>
        </w:tc>
        <w:tc>
          <w:tcPr>
            <w:tcW w:w="648" w:type="pct"/>
            <w:gridSpan w:val="2"/>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 xml:space="preserve">Происхождение, изменения в составе слова. Этимология слов. </w:t>
            </w:r>
          </w:p>
        </w:tc>
        <w:tc>
          <w:tcPr>
            <w:tcW w:w="619" w:type="pct"/>
            <w:gridSpan w:val="7"/>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sidRPr="0072414E">
              <w:rPr>
                <w:sz w:val="20"/>
                <w:szCs w:val="20"/>
              </w:rPr>
              <w:t>Выполнение предложенных упражнений, заданий</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995A3E" w:rsidRDefault="007C0BE5" w:rsidP="009437CC">
            <w:pPr>
              <w:rPr>
                <w:sz w:val="20"/>
                <w:szCs w:val="20"/>
              </w:rPr>
            </w:pPr>
            <w:r w:rsidRPr="00995A3E">
              <w:rPr>
                <w:sz w:val="20"/>
                <w:szCs w:val="20"/>
              </w:rPr>
              <w:t>Умеют выбирать обобщенные стратегии</w:t>
            </w:r>
          </w:p>
          <w:p w:rsidR="007C0BE5" w:rsidRPr="0072414E" w:rsidRDefault="007C0BE5" w:rsidP="009437CC">
            <w:pPr>
              <w:rPr>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72414E" w:rsidRDefault="007C0BE5" w:rsidP="009437CC">
            <w:pPr>
              <w:ind w:right="-79"/>
              <w:rPr>
                <w:sz w:val="20"/>
                <w:szCs w:val="20"/>
              </w:rPr>
            </w:pPr>
            <w:r w:rsidRPr="00995A3E">
              <w:rPr>
                <w:sz w:val="20"/>
                <w:szCs w:val="20"/>
              </w:rPr>
              <w:t>Предвосхищают результат и уровень усвоения</w:t>
            </w:r>
          </w:p>
        </w:tc>
        <w:tc>
          <w:tcPr>
            <w:tcW w:w="487"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ind w:left="-108" w:right="-76"/>
              <w:rPr>
                <w:sz w:val="20"/>
                <w:szCs w:val="20"/>
              </w:rPr>
            </w:pPr>
            <w:r w:rsidRPr="00995A3E">
              <w:rPr>
                <w:sz w:val="20"/>
                <w:szCs w:val="20"/>
              </w:rPr>
              <w:t>Определяют цели и функции участников для взаимодействия</w:t>
            </w:r>
          </w:p>
        </w:tc>
        <w:tc>
          <w:tcPr>
            <w:tcW w:w="444"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sz w:val="20"/>
                <w:szCs w:val="20"/>
              </w:rPr>
            </w:pPr>
            <w:r>
              <w:rPr>
                <w:sz w:val="20"/>
                <w:szCs w:val="20"/>
              </w:rPr>
              <w:t>Ф</w:t>
            </w:r>
            <w:r w:rsidRPr="0072414E">
              <w:rPr>
                <w:sz w:val="20"/>
                <w:szCs w:val="20"/>
              </w:rPr>
              <w:t>ормулируют со</w:t>
            </w:r>
            <w:r>
              <w:rPr>
                <w:sz w:val="20"/>
                <w:szCs w:val="20"/>
              </w:rPr>
              <w:t>бственное мнение и позицию.</w:t>
            </w: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34</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Pr="0072414E" w:rsidRDefault="007C0BE5" w:rsidP="009437CC">
            <w:pPr>
              <w:rPr>
                <w:sz w:val="20"/>
                <w:szCs w:val="20"/>
              </w:rPr>
            </w:pPr>
          </w:p>
        </w:tc>
      </w:tr>
      <w:tr w:rsidR="00447719" w:rsidRPr="0072414E" w:rsidTr="00622156">
        <w:trPr>
          <w:gridBefore w:val="1"/>
          <w:wBefore w:w="33" w:type="pct"/>
          <w:trHeight w:val="597"/>
        </w:trPr>
        <w:tc>
          <w:tcPr>
            <w:tcW w:w="168" w:type="pct"/>
            <w:gridSpan w:val="6"/>
            <w:tcBorders>
              <w:top w:val="single" w:sz="4" w:space="0" w:color="auto"/>
              <w:left w:val="single" w:sz="4" w:space="0" w:color="auto"/>
              <w:right w:val="single" w:sz="4" w:space="0" w:color="auto"/>
            </w:tcBorders>
          </w:tcPr>
          <w:p w:rsidR="007C0BE5" w:rsidRPr="001B5AD4" w:rsidRDefault="00902764" w:rsidP="009437CC">
            <w:pPr>
              <w:ind w:right="-131"/>
              <w:rPr>
                <w:b/>
                <w:color w:val="008000"/>
                <w:sz w:val="20"/>
                <w:szCs w:val="20"/>
              </w:rPr>
            </w:pPr>
            <w:r>
              <w:rPr>
                <w:b/>
                <w:color w:val="008000"/>
                <w:sz w:val="20"/>
                <w:szCs w:val="20"/>
              </w:rPr>
              <w:t>40</w:t>
            </w:r>
          </w:p>
        </w:tc>
        <w:tc>
          <w:tcPr>
            <w:tcW w:w="149" w:type="pct"/>
            <w:gridSpan w:val="5"/>
            <w:tcBorders>
              <w:top w:val="single" w:sz="4" w:space="0" w:color="auto"/>
              <w:left w:val="single" w:sz="4" w:space="0" w:color="auto"/>
              <w:right w:val="single" w:sz="4" w:space="0" w:color="auto"/>
            </w:tcBorders>
          </w:tcPr>
          <w:p w:rsidR="007C0BE5" w:rsidRPr="001B5AD4" w:rsidRDefault="00FF017A" w:rsidP="007C0BE5">
            <w:pPr>
              <w:ind w:right="-131"/>
              <w:rPr>
                <w:b/>
                <w:color w:val="008000"/>
                <w:sz w:val="20"/>
                <w:szCs w:val="20"/>
              </w:rPr>
            </w:pPr>
            <w:r>
              <w:rPr>
                <w:b/>
                <w:color w:val="008000"/>
                <w:sz w:val="20"/>
                <w:szCs w:val="20"/>
              </w:rPr>
              <w:t>1</w:t>
            </w:r>
          </w:p>
        </w:tc>
        <w:tc>
          <w:tcPr>
            <w:tcW w:w="494" w:type="pct"/>
            <w:gridSpan w:val="5"/>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Систематизация материалов к сочинению. Сложный план.</w:t>
            </w:r>
          </w:p>
        </w:tc>
        <w:tc>
          <w:tcPr>
            <w:tcW w:w="648" w:type="pct"/>
            <w:gridSpan w:val="2"/>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Урок развития речи</w:t>
            </w:r>
          </w:p>
        </w:tc>
        <w:tc>
          <w:tcPr>
            <w:tcW w:w="619" w:type="pct"/>
            <w:gridSpan w:val="7"/>
            <w:tcBorders>
              <w:top w:val="single" w:sz="4" w:space="0" w:color="auto"/>
              <w:left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Подбор рабочего материала  к описанию помещения.</w:t>
            </w:r>
          </w:p>
        </w:tc>
        <w:tc>
          <w:tcPr>
            <w:tcW w:w="622" w:type="pct"/>
            <w:gridSpan w:val="5"/>
            <w:tcBorders>
              <w:top w:val="single" w:sz="4" w:space="0" w:color="auto"/>
              <w:left w:val="single" w:sz="4" w:space="0" w:color="auto"/>
              <w:bottom w:val="single" w:sz="4" w:space="0" w:color="auto"/>
              <w:right w:val="single" w:sz="4" w:space="0" w:color="auto"/>
            </w:tcBorders>
          </w:tcPr>
          <w:p w:rsidR="007C0BE5" w:rsidRPr="001B5AD4" w:rsidRDefault="007C0BE5" w:rsidP="009437CC">
            <w:pPr>
              <w:rPr>
                <w:b/>
                <w:color w:val="008000"/>
                <w:sz w:val="20"/>
                <w:szCs w:val="20"/>
              </w:rPr>
            </w:pPr>
            <w:r w:rsidRPr="001B5AD4">
              <w:rPr>
                <w:b/>
                <w:color w:val="008000"/>
                <w:sz w:val="20"/>
                <w:szCs w:val="20"/>
              </w:rPr>
              <w:t>Знают способы систематизации материала, умеют составлять сложный план.</w:t>
            </w:r>
          </w:p>
          <w:p w:rsidR="007C0BE5" w:rsidRPr="001B5AD4" w:rsidRDefault="007C0BE5" w:rsidP="009437CC">
            <w:pPr>
              <w:rPr>
                <w:color w:val="008000"/>
                <w:sz w:val="20"/>
                <w:szCs w:val="20"/>
              </w:rPr>
            </w:pPr>
          </w:p>
        </w:tc>
        <w:tc>
          <w:tcPr>
            <w:tcW w:w="532" w:type="pct"/>
            <w:gridSpan w:val="5"/>
            <w:tcBorders>
              <w:top w:val="single" w:sz="4" w:space="0" w:color="auto"/>
              <w:left w:val="single" w:sz="4" w:space="0" w:color="auto"/>
              <w:bottom w:val="single" w:sz="4" w:space="0" w:color="auto"/>
              <w:right w:val="single" w:sz="4" w:space="0" w:color="auto"/>
            </w:tcBorders>
          </w:tcPr>
          <w:p w:rsidR="007C0BE5" w:rsidRPr="00E279C3" w:rsidRDefault="007C0BE5" w:rsidP="009437CC">
            <w:pPr>
              <w:ind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tc>
        <w:tc>
          <w:tcPr>
            <w:tcW w:w="487" w:type="pct"/>
            <w:gridSpan w:val="6"/>
            <w:tcBorders>
              <w:top w:val="single" w:sz="4" w:space="0" w:color="auto"/>
              <w:left w:val="single" w:sz="4" w:space="0" w:color="auto"/>
              <w:bottom w:val="single" w:sz="4" w:space="0" w:color="auto"/>
              <w:right w:val="single" w:sz="4" w:space="0" w:color="auto"/>
            </w:tcBorders>
          </w:tcPr>
          <w:p w:rsidR="007C0BE5" w:rsidRDefault="007C0BE5" w:rsidP="009437CC">
            <w:pPr>
              <w:ind w:right="-129"/>
              <w:rPr>
                <w:b/>
                <w:color w:val="008000"/>
                <w:sz w:val="20"/>
                <w:szCs w:val="20"/>
              </w:rPr>
            </w:pPr>
            <w:r w:rsidRPr="002E326E">
              <w:rPr>
                <w:b/>
                <w:color w:val="008000"/>
                <w:sz w:val="20"/>
                <w:szCs w:val="20"/>
              </w:rPr>
              <w:t xml:space="preserve">Используют адекватные языковые средства для отображения своих </w:t>
            </w:r>
            <w:r>
              <w:rPr>
                <w:b/>
                <w:color w:val="008000"/>
                <w:sz w:val="20"/>
                <w:szCs w:val="20"/>
              </w:rPr>
              <w:t>м</w:t>
            </w:r>
            <w:r w:rsidRPr="002E326E">
              <w:rPr>
                <w:b/>
                <w:color w:val="008000"/>
                <w:sz w:val="20"/>
                <w:szCs w:val="20"/>
              </w:rPr>
              <w:t>ыслей</w:t>
            </w:r>
          </w:p>
          <w:p w:rsidR="007C0BE5" w:rsidRPr="00E279C3" w:rsidRDefault="007C0BE5" w:rsidP="009437CC">
            <w:pPr>
              <w:rPr>
                <w:b/>
                <w:color w:val="008000"/>
                <w:sz w:val="20"/>
                <w:szCs w:val="20"/>
              </w:rPr>
            </w:pPr>
          </w:p>
        </w:tc>
        <w:tc>
          <w:tcPr>
            <w:tcW w:w="444" w:type="pct"/>
            <w:gridSpan w:val="4"/>
            <w:tcBorders>
              <w:top w:val="single" w:sz="4" w:space="0" w:color="auto"/>
              <w:left w:val="single" w:sz="4" w:space="0" w:color="auto"/>
              <w:right w:val="single" w:sz="4" w:space="0" w:color="auto"/>
            </w:tcBorders>
          </w:tcPr>
          <w:p w:rsidR="007C0BE5" w:rsidRDefault="007C0BE5" w:rsidP="009437CC">
            <w:pPr>
              <w:ind w:left="-45" w:right="-224"/>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C0BE5" w:rsidRDefault="007C0BE5" w:rsidP="009437CC">
            <w:pPr>
              <w:ind w:left="-45" w:right="-52"/>
              <w:rPr>
                <w:b/>
                <w:color w:val="008000"/>
                <w:sz w:val="20"/>
                <w:szCs w:val="20"/>
              </w:rPr>
            </w:pPr>
          </w:p>
          <w:p w:rsidR="007C0BE5" w:rsidRPr="002E326E" w:rsidRDefault="007C0BE5" w:rsidP="009437CC">
            <w:pPr>
              <w:rPr>
                <w:b/>
                <w:color w:val="008000"/>
                <w:sz w:val="20"/>
                <w:szCs w:val="20"/>
              </w:rPr>
            </w:pPr>
          </w:p>
        </w:tc>
        <w:tc>
          <w:tcPr>
            <w:tcW w:w="358" w:type="pct"/>
            <w:gridSpan w:val="5"/>
            <w:tcBorders>
              <w:top w:val="single" w:sz="4" w:space="0" w:color="auto"/>
              <w:left w:val="single" w:sz="4" w:space="0" w:color="auto"/>
              <w:right w:val="single" w:sz="4" w:space="0" w:color="auto"/>
            </w:tcBorders>
          </w:tcPr>
          <w:p w:rsidR="007C0BE5" w:rsidRPr="0072414E" w:rsidRDefault="007C0BE5" w:rsidP="009437CC">
            <w:pPr>
              <w:rPr>
                <w:sz w:val="20"/>
                <w:szCs w:val="20"/>
              </w:rPr>
            </w:pPr>
            <w:r w:rsidRPr="000F63DC">
              <w:rPr>
                <w:sz w:val="20"/>
                <w:szCs w:val="20"/>
              </w:rPr>
              <w:t>§</w:t>
            </w:r>
            <w:r>
              <w:rPr>
                <w:sz w:val="20"/>
                <w:szCs w:val="20"/>
              </w:rPr>
              <w:t>35</w:t>
            </w:r>
          </w:p>
        </w:tc>
        <w:tc>
          <w:tcPr>
            <w:tcW w:w="178" w:type="pct"/>
            <w:gridSpan w:val="7"/>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E5D32" w:rsidP="009437CC">
            <w:pPr>
              <w:rPr>
                <w:sz w:val="20"/>
                <w:szCs w:val="20"/>
              </w:rPr>
            </w:pPr>
            <w:r>
              <w:rPr>
                <w:sz w:val="20"/>
                <w:szCs w:val="20"/>
              </w:rPr>
              <w:t xml:space="preserve">   </w:t>
            </w:r>
          </w:p>
        </w:tc>
        <w:tc>
          <w:tcPr>
            <w:tcW w:w="268" w:type="pct"/>
            <w:gridSpan w:val="4"/>
            <w:tcBorders>
              <w:top w:val="single" w:sz="4" w:space="0" w:color="auto"/>
              <w:left w:val="single" w:sz="4" w:space="0" w:color="auto"/>
              <w:right w:val="single" w:sz="4" w:space="0" w:color="auto"/>
            </w:tcBorders>
          </w:tcPr>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Default="007C0BE5" w:rsidP="009437CC">
            <w:pPr>
              <w:rPr>
                <w:sz w:val="20"/>
                <w:szCs w:val="20"/>
              </w:rPr>
            </w:pPr>
          </w:p>
          <w:p w:rsidR="007C0BE5" w:rsidRPr="00FF017A" w:rsidRDefault="007C0BE5" w:rsidP="00FF017A">
            <w:pPr>
              <w:rPr>
                <w:sz w:val="20"/>
                <w:szCs w:val="20"/>
              </w:rPr>
            </w:pPr>
          </w:p>
        </w:tc>
      </w:tr>
      <w:tr w:rsidR="00447719" w:rsidRPr="0072414E" w:rsidTr="00622156">
        <w:tblPrEx>
          <w:jc w:val="center"/>
          <w:tblInd w:w="0" w:type="dxa"/>
        </w:tblPrEx>
        <w:trPr>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1B5AD4" w:rsidRDefault="00902764" w:rsidP="009437CC">
            <w:pPr>
              <w:ind w:right="-74"/>
              <w:rPr>
                <w:b/>
                <w:color w:val="008000"/>
                <w:sz w:val="20"/>
                <w:szCs w:val="20"/>
              </w:rPr>
            </w:pPr>
            <w:r>
              <w:rPr>
                <w:b/>
                <w:color w:val="008000"/>
                <w:sz w:val="20"/>
                <w:szCs w:val="20"/>
              </w:rPr>
              <w:t>41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7C0BE5">
            <w:pPr>
              <w:ind w:right="-74"/>
              <w:rPr>
                <w:b/>
                <w:color w:val="008000"/>
                <w:sz w:val="20"/>
                <w:szCs w:val="20"/>
              </w:rPr>
            </w:pPr>
            <w:r>
              <w:rPr>
                <w:b/>
                <w:color w:val="008000"/>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Сочинение-описание помещения</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Урок развития речи</w:t>
            </w:r>
          </w:p>
          <w:p w:rsidR="007E5D32" w:rsidRPr="001B5AD4"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 xml:space="preserve">Сочинение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1B5AD4" w:rsidRDefault="007E5D32" w:rsidP="009437CC">
            <w:pPr>
              <w:rPr>
                <w:b/>
                <w:color w:val="008000"/>
                <w:sz w:val="20"/>
                <w:szCs w:val="20"/>
              </w:rPr>
            </w:pPr>
            <w:r w:rsidRPr="001B5AD4">
              <w:rPr>
                <w:b/>
                <w:color w:val="008000"/>
                <w:sz w:val="20"/>
                <w:szCs w:val="20"/>
              </w:rPr>
              <w:t>Умеют писать сочинение на заданную тему; связно и последовательно излагать свои мысли.</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2E326E"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c>
          <w:tcPr>
            <w:tcW w:w="74" w:type="pct"/>
            <w:gridSpan w:val="2"/>
            <w:tcBorders>
              <w:top w:val="single" w:sz="4" w:space="0" w:color="auto"/>
              <w:left w:val="single" w:sz="4" w:space="0" w:color="auto"/>
              <w:bottom w:val="single" w:sz="4" w:space="0" w:color="auto"/>
              <w:right w:val="nil"/>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r>
      <w:tr w:rsidR="00447719" w:rsidRPr="0072414E" w:rsidTr="00622156">
        <w:tblPrEx>
          <w:jc w:val="center"/>
          <w:tblInd w:w="0" w:type="dxa"/>
        </w:tblPrEx>
        <w:trPr>
          <w:gridAfter w:val="2"/>
          <w:wAfter w:w="74" w:type="pct"/>
          <w:trHeight w:val="75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42</w:t>
            </w:r>
          </w:p>
          <w:p w:rsidR="00902764" w:rsidRPr="0072414E" w:rsidRDefault="00902764" w:rsidP="009437CC">
            <w:pPr>
              <w:ind w:right="-74"/>
              <w:rPr>
                <w:sz w:val="20"/>
                <w:szCs w:val="20"/>
              </w:rPr>
            </w:pPr>
            <w:r>
              <w:rPr>
                <w:sz w:val="20"/>
                <w:szCs w:val="20"/>
              </w:rPr>
              <w:t>43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Буквы </w:t>
            </w:r>
            <w:r w:rsidRPr="0072414E">
              <w:rPr>
                <w:i/>
                <w:sz w:val="20"/>
                <w:szCs w:val="20"/>
              </w:rPr>
              <w:t>о</w:t>
            </w:r>
            <w:r w:rsidRPr="0072414E">
              <w:rPr>
                <w:sz w:val="20"/>
                <w:szCs w:val="20"/>
              </w:rPr>
              <w:t xml:space="preserve"> и </w:t>
            </w:r>
            <w:r w:rsidRPr="0072414E">
              <w:rPr>
                <w:i/>
                <w:sz w:val="20"/>
                <w:szCs w:val="20"/>
              </w:rPr>
              <w:t>а</w:t>
            </w:r>
            <w:r w:rsidRPr="0072414E">
              <w:rPr>
                <w:sz w:val="20"/>
                <w:szCs w:val="20"/>
              </w:rPr>
              <w:t xml:space="preserve"> в корне </w:t>
            </w:r>
            <w:r w:rsidRPr="0072414E">
              <w:rPr>
                <w:i/>
                <w:sz w:val="20"/>
                <w:szCs w:val="20"/>
              </w:rPr>
              <w:t>–</w:t>
            </w:r>
            <w:r w:rsidRPr="0072414E">
              <w:rPr>
                <w:sz w:val="20"/>
                <w:szCs w:val="20"/>
              </w:rPr>
              <w:t xml:space="preserve">КОС- </w:t>
            </w:r>
          </w:p>
          <w:p w:rsidR="007E5D32" w:rsidRPr="0072414E" w:rsidRDefault="007E5D32" w:rsidP="009437CC">
            <w:pPr>
              <w:rPr>
                <w:sz w:val="20"/>
                <w:szCs w:val="20"/>
              </w:rPr>
            </w:pPr>
            <w:r w:rsidRPr="0072414E">
              <w:rPr>
                <w:sz w:val="20"/>
                <w:szCs w:val="20"/>
              </w:rPr>
              <w:t>// -КАС-</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Чередование гласных в корнях слов. Условия выбора О-А в </w:t>
            </w:r>
            <w:r w:rsidRPr="0072414E">
              <w:rPr>
                <w:sz w:val="20"/>
                <w:szCs w:val="20"/>
              </w:rPr>
              <w:lastRenderedPageBreak/>
              <w:t>корнях  -КОС- //-КАС-</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Выбирают знаково-символические средства для </w:t>
            </w:r>
            <w:r w:rsidRPr="00995A3E">
              <w:rPr>
                <w:sz w:val="20"/>
                <w:szCs w:val="20"/>
              </w:rPr>
              <w:lastRenderedPageBreak/>
              <w:t>построения модели</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lastRenderedPageBreak/>
              <w:t>Самостоятельно формулируют познаватель</w:t>
            </w:r>
            <w:r w:rsidRPr="0072414E">
              <w:rPr>
                <w:sz w:val="20"/>
                <w:szCs w:val="20"/>
              </w:rPr>
              <w:lastRenderedPageBreak/>
              <w:t>ную цель и строят действия в соответствии с ней</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Умеют представлять конкретное </w:t>
            </w:r>
            <w:r w:rsidRPr="0072414E">
              <w:rPr>
                <w:sz w:val="20"/>
                <w:szCs w:val="20"/>
              </w:rPr>
              <w:lastRenderedPageBreak/>
              <w:t>содержание и сообщать его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87"/>
              <w:rPr>
                <w:sz w:val="20"/>
                <w:szCs w:val="20"/>
              </w:rPr>
            </w:pPr>
            <w:r>
              <w:rPr>
                <w:sz w:val="20"/>
                <w:szCs w:val="20"/>
              </w:rPr>
              <w:lastRenderedPageBreak/>
              <w:t>Про</w:t>
            </w:r>
            <w:r w:rsidRPr="0072414E">
              <w:rPr>
                <w:sz w:val="20"/>
                <w:szCs w:val="20"/>
              </w:rPr>
              <w:t xml:space="preserve">являют интерес к новому учебному </w:t>
            </w:r>
            <w:r w:rsidRPr="0072414E">
              <w:rPr>
                <w:sz w:val="20"/>
                <w:szCs w:val="20"/>
              </w:rPr>
              <w:lastRenderedPageBreak/>
              <w:t>материалу.</w:t>
            </w:r>
          </w:p>
          <w:p w:rsidR="007E5D32" w:rsidRDefault="007E5D32" w:rsidP="009437CC">
            <w:pPr>
              <w:ind w:left="-87"/>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36</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27"/>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E279C3" w:rsidRDefault="00902764" w:rsidP="009437CC">
            <w:pPr>
              <w:ind w:right="-106"/>
              <w:rPr>
                <w:sz w:val="20"/>
                <w:szCs w:val="20"/>
              </w:rPr>
            </w:pPr>
            <w:r>
              <w:rPr>
                <w:sz w:val="20"/>
                <w:szCs w:val="20"/>
              </w:rPr>
              <w:t>44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7C0BE5">
            <w:pPr>
              <w:ind w:right="-106"/>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Буквы о и а в корне – ГОР-//  -ГАР-</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 xml:space="preserve">Чередование гласных в корнях слов. Условия выбора О-А в корнях                   – ГОР-//  -ГАР-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E279C3"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Учатся идентифицировать проблемы и их решать</w:t>
            </w:r>
          </w:p>
          <w:p w:rsidR="007E5D32" w:rsidRPr="00E279C3"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Готовность и способность к соблюдению норм и требований школьной жизни</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37</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E279C3" w:rsidRDefault="00902764" w:rsidP="009437CC">
            <w:pPr>
              <w:ind w:right="-106"/>
              <w:rPr>
                <w:sz w:val="20"/>
                <w:szCs w:val="20"/>
              </w:rPr>
            </w:pPr>
            <w:r>
              <w:rPr>
                <w:sz w:val="20"/>
                <w:szCs w:val="20"/>
              </w:rPr>
              <w:t>45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7C0BE5">
            <w:pPr>
              <w:ind w:right="-106"/>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Буквы О-А в корне –ЗАР-// - ЗОР-</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Чередование гласных в корнях слов. Условия выбора О-А  в корнях                 –ЗАР-// - ЗОР-</w:t>
            </w:r>
          </w:p>
          <w:p w:rsidR="007E5D32" w:rsidRPr="00E279C3" w:rsidRDefault="007E5D32" w:rsidP="009437CC">
            <w:pPr>
              <w:rPr>
                <w:sz w:val="20"/>
                <w:szCs w:val="20"/>
              </w:rPr>
            </w:pPr>
          </w:p>
          <w:p w:rsidR="007E5D32" w:rsidRPr="00E279C3" w:rsidRDefault="007E5D32" w:rsidP="009437CC">
            <w:pPr>
              <w:rPr>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E279C3">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E279C3"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E279C3"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 достаточной полнотой и точностью выражают свои мысли и чувства</w:t>
            </w:r>
          </w:p>
          <w:p w:rsidR="007E5D32" w:rsidRPr="00E279C3"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Доброжелательное отношение к окружающим </w:t>
            </w:r>
          </w:p>
          <w:p w:rsidR="007E5D32" w:rsidRPr="00E279C3"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38</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92"/>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sz w:val="20"/>
                <w:szCs w:val="20"/>
              </w:rPr>
            </w:pPr>
            <w:r>
              <w:rPr>
                <w:sz w:val="20"/>
                <w:szCs w:val="20"/>
              </w:rPr>
              <w:t>46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Буквы Ы-И после приставок.</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Состав слова. Правописание приставок 1 и 2 групп. Условия выбора гласных Ы-И после приставок на согласный.</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right="-126"/>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Адекватно используют речевые средства для аргументации собственного мнения</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Готовность и способность к выполнению прав и обязанностей</w:t>
            </w: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39</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7"/>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74"/>
              <w:rPr>
                <w:sz w:val="20"/>
                <w:szCs w:val="20"/>
              </w:rPr>
            </w:pPr>
            <w:r>
              <w:rPr>
                <w:sz w:val="20"/>
                <w:szCs w:val="20"/>
              </w:rPr>
              <w:t>47</w:t>
            </w:r>
          </w:p>
          <w:p w:rsidR="00902764" w:rsidRDefault="00902764" w:rsidP="009437CC">
            <w:pPr>
              <w:ind w:right="-74"/>
              <w:rPr>
                <w:sz w:val="20"/>
                <w:szCs w:val="20"/>
              </w:rPr>
            </w:pPr>
            <w:r>
              <w:rPr>
                <w:sz w:val="20"/>
                <w:szCs w:val="20"/>
              </w:rPr>
              <w:t>48</w:t>
            </w:r>
          </w:p>
          <w:p w:rsidR="00902764" w:rsidRPr="0072414E" w:rsidRDefault="00902764" w:rsidP="009437CC">
            <w:pPr>
              <w:ind w:right="-74"/>
              <w:rPr>
                <w:sz w:val="20"/>
                <w:szCs w:val="20"/>
              </w:rPr>
            </w:pPr>
            <w:r>
              <w:rPr>
                <w:sz w:val="20"/>
                <w:szCs w:val="20"/>
              </w:rPr>
              <w:t>49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3</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17365D"/>
                <w:sz w:val="20"/>
                <w:szCs w:val="20"/>
              </w:rPr>
            </w:pPr>
            <w:r w:rsidRPr="0072414E">
              <w:rPr>
                <w:sz w:val="20"/>
                <w:szCs w:val="20"/>
              </w:rPr>
              <w:t>Гласные в приставках ПРЕ-, ПРИ-.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Приставки 3 группы. Значения приставок. Правописание приставок ПРИ-ПРЕ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Pr>
                <w:sz w:val="20"/>
                <w:szCs w:val="20"/>
              </w:rPr>
              <w:t>Ф</w:t>
            </w:r>
            <w:r w:rsidRPr="0072414E">
              <w:rPr>
                <w:sz w:val="20"/>
                <w:szCs w:val="20"/>
              </w:rPr>
              <w:t>ормулируют собственное мнение</w:t>
            </w:r>
            <w:r>
              <w:rPr>
                <w:sz w:val="20"/>
                <w:szCs w:val="20"/>
              </w:rPr>
              <w:t>.</w:t>
            </w:r>
          </w:p>
          <w:p w:rsidR="007E5D32" w:rsidRPr="0072414E" w:rsidRDefault="007E5D32" w:rsidP="009437CC">
            <w:pPr>
              <w:rPr>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40</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99"/>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50</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приставки ПРИ-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Основные значения приставок пре- и при-. Умение выбирать приставку в соответ</w:t>
            </w:r>
            <w:r>
              <w:rPr>
                <w:sz w:val="20"/>
                <w:szCs w:val="20"/>
              </w:rPr>
              <w:t>-</w:t>
            </w:r>
            <w:r w:rsidRPr="0072414E">
              <w:rPr>
                <w:sz w:val="20"/>
                <w:szCs w:val="20"/>
              </w:rPr>
              <w:t xml:space="preserve">ствии </w:t>
            </w:r>
            <w:r w:rsidRPr="0072414E">
              <w:rPr>
                <w:sz w:val="20"/>
                <w:szCs w:val="20"/>
              </w:rPr>
              <w:lastRenderedPageBreak/>
              <w:t>с лексическим значением слова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Объяснительный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w:t>
            </w:r>
            <w:r>
              <w:rPr>
                <w:sz w:val="20"/>
                <w:szCs w:val="20"/>
              </w:rPr>
              <w:t>ют</w:t>
            </w:r>
            <w:r w:rsidRPr="0072414E">
              <w:rPr>
                <w:sz w:val="20"/>
                <w:szCs w:val="20"/>
              </w:rPr>
              <w:t xml:space="preserve"> значение приставки, уме</w:t>
            </w:r>
            <w:r>
              <w:rPr>
                <w:sz w:val="20"/>
                <w:szCs w:val="20"/>
              </w:rPr>
              <w:t>ют</w:t>
            </w:r>
            <w:r w:rsidRPr="0072414E">
              <w:rPr>
                <w:sz w:val="20"/>
                <w:szCs w:val="20"/>
              </w:rPr>
              <w:t xml:space="preserve"> составлять тексты на заданную тему по </w:t>
            </w:r>
            <w:r w:rsidRPr="0072414E">
              <w:rPr>
                <w:sz w:val="20"/>
                <w:szCs w:val="20"/>
              </w:rPr>
              <w:lastRenderedPageBreak/>
              <w:t>опорным словам, рисункам.</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Выделяют и осознают</w:t>
            </w:r>
            <w:r>
              <w:rPr>
                <w:sz w:val="20"/>
                <w:szCs w:val="20"/>
              </w:rPr>
              <w:t>,</w:t>
            </w:r>
            <w:r w:rsidRPr="00995A3E">
              <w:rPr>
                <w:sz w:val="20"/>
                <w:szCs w:val="20"/>
              </w:rPr>
              <w:t xml:space="preserve"> что уже усвоено и что подлежит усвоению</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Учатся идентифицировать проблемы и их решать</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72414E" w:rsidRDefault="007E5D32" w:rsidP="009437CC">
            <w:pPr>
              <w:ind w:right="-110"/>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40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124"/>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74"/>
              <w:rPr>
                <w:sz w:val="20"/>
                <w:szCs w:val="20"/>
              </w:rPr>
            </w:pPr>
            <w:r>
              <w:rPr>
                <w:sz w:val="20"/>
                <w:szCs w:val="20"/>
              </w:rPr>
              <w:t>51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приставки ПРЕ-</w:t>
            </w:r>
          </w:p>
          <w:p w:rsidR="007E5D32" w:rsidRPr="0072414E" w:rsidRDefault="007E5D32" w:rsidP="009437CC">
            <w:pPr>
              <w:rPr>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Умение выбирать приставку в соответствии с лексическим значением слова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Выборочный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w:t>
            </w:r>
            <w:r>
              <w:rPr>
                <w:sz w:val="20"/>
                <w:szCs w:val="20"/>
              </w:rPr>
              <w:t>ют</w:t>
            </w:r>
            <w:r w:rsidRPr="0072414E">
              <w:rPr>
                <w:sz w:val="20"/>
                <w:szCs w:val="20"/>
              </w:rPr>
              <w:t xml:space="preserve"> значения приставки, уме</w:t>
            </w:r>
            <w:r>
              <w:rPr>
                <w:sz w:val="20"/>
                <w:szCs w:val="20"/>
              </w:rPr>
              <w:t>ют</w:t>
            </w:r>
            <w:r w:rsidRPr="0072414E">
              <w:rPr>
                <w:sz w:val="20"/>
                <w:szCs w:val="20"/>
              </w:rPr>
              <w:t xml:space="preserve"> применять его на практике, графически обозначать приставки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34591B" w:rsidRDefault="007E5D32" w:rsidP="009437CC">
            <w:pPr>
              <w:rPr>
                <w:sz w:val="20"/>
                <w:szCs w:val="20"/>
              </w:rPr>
            </w:pPr>
          </w:p>
        </w:tc>
        <w:tc>
          <w:tcPr>
            <w:tcW w:w="440" w:type="pct"/>
            <w:gridSpan w:val="3"/>
            <w:tcBorders>
              <w:top w:val="single" w:sz="4" w:space="0" w:color="auto"/>
              <w:left w:val="single" w:sz="4" w:space="0" w:color="auto"/>
              <w:right w:val="single" w:sz="4" w:space="0" w:color="auto"/>
            </w:tcBorders>
          </w:tcPr>
          <w:p w:rsidR="007E5D32" w:rsidRPr="00365FFC" w:rsidRDefault="007E5D32" w:rsidP="009437CC">
            <w:pPr>
              <w:ind w:right="-110"/>
              <w:rPr>
                <w:sz w:val="20"/>
                <w:szCs w:val="20"/>
              </w:rPr>
            </w:pPr>
            <w:r>
              <w:rPr>
                <w:sz w:val="20"/>
                <w:szCs w:val="20"/>
              </w:rPr>
              <w:t>О</w:t>
            </w:r>
            <w:r w:rsidRPr="00365FFC">
              <w:rPr>
                <w:sz w:val="20"/>
                <w:szCs w:val="20"/>
              </w:rPr>
              <w:t>созна</w:t>
            </w:r>
            <w:r>
              <w:rPr>
                <w:sz w:val="20"/>
                <w:szCs w:val="20"/>
              </w:rPr>
              <w:t>ют</w:t>
            </w:r>
            <w:r w:rsidRPr="00365FFC">
              <w:rPr>
                <w:sz w:val="20"/>
                <w:szCs w:val="20"/>
              </w:rPr>
              <w:t xml:space="preserve"> возникающие трудности и стара</w:t>
            </w:r>
            <w:r>
              <w:rPr>
                <w:sz w:val="20"/>
                <w:szCs w:val="20"/>
              </w:rPr>
              <w:t>ются</w:t>
            </w:r>
            <w:r w:rsidRPr="00365FFC">
              <w:rPr>
                <w:sz w:val="20"/>
                <w:szCs w:val="20"/>
              </w:rPr>
              <w:t xml:space="preserve"> искать способы их преодоления</w:t>
            </w: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b/>
                <w:color w:val="008000"/>
                <w:sz w:val="20"/>
                <w:szCs w:val="20"/>
              </w:rPr>
            </w:pPr>
            <w:r>
              <w:rPr>
                <w:b/>
                <w:color w:val="008000"/>
                <w:sz w:val="20"/>
                <w:szCs w:val="20"/>
              </w:rPr>
              <w:t>52</w:t>
            </w:r>
          </w:p>
          <w:p w:rsidR="00902764" w:rsidRPr="0072414E" w:rsidRDefault="00902764" w:rsidP="009437CC">
            <w:pPr>
              <w:ind w:right="-131"/>
              <w:rPr>
                <w:b/>
                <w:color w:val="008000"/>
                <w:sz w:val="20"/>
                <w:szCs w:val="20"/>
              </w:rPr>
            </w:pPr>
            <w:r>
              <w:rPr>
                <w:b/>
                <w:color w:val="008000"/>
                <w:sz w:val="20"/>
                <w:szCs w:val="20"/>
              </w:rPr>
              <w:t>53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b/>
                <w:color w:val="008000"/>
                <w:sz w:val="20"/>
                <w:szCs w:val="20"/>
              </w:rPr>
            </w:pPr>
            <w:r>
              <w:rPr>
                <w:b/>
                <w:color w:val="008000"/>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 xml:space="preserve">Выборочное изложение </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Тема, основная мысль, план текста. Особенности работы над выборочным изложением.</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69"/>
              <w:rPr>
                <w:b/>
                <w:color w:val="008000"/>
                <w:sz w:val="20"/>
                <w:szCs w:val="20"/>
              </w:rPr>
            </w:pPr>
            <w:r w:rsidRPr="0072414E">
              <w:rPr>
                <w:b/>
                <w:color w:val="008000"/>
                <w:sz w:val="20"/>
                <w:szCs w:val="20"/>
              </w:rPr>
              <w:t>Зна</w:t>
            </w:r>
            <w:r>
              <w:rPr>
                <w:b/>
                <w:color w:val="008000"/>
                <w:sz w:val="20"/>
                <w:szCs w:val="20"/>
              </w:rPr>
              <w:t>ют</w:t>
            </w:r>
            <w:r w:rsidRPr="0072414E">
              <w:rPr>
                <w:b/>
                <w:color w:val="008000"/>
                <w:sz w:val="20"/>
                <w:szCs w:val="20"/>
              </w:rPr>
              <w:t xml:space="preserve"> приемы сжатия, уме</w:t>
            </w:r>
            <w:r>
              <w:rPr>
                <w:b/>
                <w:color w:val="008000"/>
                <w:sz w:val="20"/>
                <w:szCs w:val="20"/>
              </w:rPr>
              <w:t>ют</w:t>
            </w:r>
            <w:r w:rsidRPr="0072414E">
              <w:rPr>
                <w:b/>
                <w:color w:val="008000"/>
                <w:sz w:val="20"/>
                <w:szCs w:val="20"/>
              </w:rPr>
              <w:t xml:space="preserve"> определять тему, основную мысль текста и микротем,  составля</w:t>
            </w:r>
            <w:r>
              <w:rPr>
                <w:b/>
                <w:color w:val="008000"/>
                <w:sz w:val="20"/>
                <w:szCs w:val="20"/>
              </w:rPr>
              <w:t>ют</w:t>
            </w:r>
            <w:r w:rsidRPr="0072414E">
              <w:rPr>
                <w:b/>
                <w:color w:val="008000"/>
                <w:sz w:val="20"/>
                <w:szCs w:val="20"/>
              </w:rPr>
              <w:t xml:space="preserve"> план, пи</w:t>
            </w:r>
            <w:r>
              <w:rPr>
                <w:b/>
                <w:color w:val="008000"/>
                <w:sz w:val="20"/>
                <w:szCs w:val="20"/>
              </w:rPr>
              <w:t>шут</w:t>
            </w:r>
            <w:r w:rsidRPr="0072414E">
              <w:rPr>
                <w:b/>
                <w:color w:val="008000"/>
                <w:sz w:val="20"/>
                <w:szCs w:val="20"/>
              </w:rPr>
              <w:t xml:space="preserve"> выборочное изложение.</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8502B9"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8502B9" w:rsidRDefault="007E5D32" w:rsidP="009437CC">
            <w:pPr>
              <w:ind w:left="-83" w:right="-115"/>
              <w:rPr>
                <w:b/>
                <w:color w:val="008000"/>
                <w:sz w:val="20"/>
                <w:szCs w:val="20"/>
              </w:rPr>
            </w:pP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p w:rsidR="007E5D32" w:rsidRPr="008502B9" w:rsidRDefault="007E5D32" w:rsidP="009437CC">
            <w:pPr>
              <w:rPr>
                <w:b/>
                <w:color w:val="008000"/>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8502B9"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8502B9" w:rsidRDefault="007E5D32" w:rsidP="009437CC">
            <w:pPr>
              <w:ind w:left="-45" w:right="-110"/>
              <w:rPr>
                <w:b/>
                <w:color w:val="008000"/>
                <w:sz w:val="20"/>
                <w:szCs w:val="20"/>
              </w:rPr>
            </w:pP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54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902764" w:rsidP="007C0BE5">
            <w:pPr>
              <w:ind w:right="-131"/>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Соединительные О-Е в сложных словах</w:t>
            </w:r>
          </w:p>
          <w:p w:rsidR="007E5D32" w:rsidRPr="0072414E" w:rsidRDefault="007E5D32" w:rsidP="009437CC">
            <w:pPr>
              <w:rPr>
                <w:b/>
                <w:color w:val="17365D"/>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Сложные слова. Образование и состав сложных слов. Соединительные суффиксы в сложных словах</w:t>
            </w:r>
          </w:p>
          <w:p w:rsidR="007E5D32" w:rsidRPr="0072414E" w:rsidRDefault="007E5D32" w:rsidP="009437CC">
            <w:pPr>
              <w:rPr>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72414E">
              <w:rPr>
                <w:sz w:val="20"/>
                <w:szCs w:val="20"/>
              </w:rPr>
              <w:t>Зна</w:t>
            </w:r>
            <w:r>
              <w:rPr>
                <w:sz w:val="20"/>
                <w:szCs w:val="20"/>
              </w:rPr>
              <w:t>ют</w:t>
            </w:r>
            <w:r w:rsidRPr="0072414E">
              <w:rPr>
                <w:sz w:val="20"/>
                <w:szCs w:val="20"/>
              </w:rPr>
              <w:t xml:space="preserve"> правило выбора соединительных гласных,  уметь применять его при выполнении заданий.</w:t>
            </w:r>
          </w:p>
          <w:p w:rsidR="007E5D32" w:rsidRPr="008502B9"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p w:rsidR="007E5D32" w:rsidRPr="008502B9"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8502B9" w:rsidRDefault="007E5D32" w:rsidP="009437CC">
            <w:pPr>
              <w:rPr>
                <w:sz w:val="20"/>
                <w:szCs w:val="20"/>
              </w:rPr>
            </w:pPr>
            <w:r w:rsidRPr="00995A3E">
              <w:rPr>
                <w:sz w:val="20"/>
                <w:szCs w:val="20"/>
              </w:rPr>
              <w:t>Учатся переводить конфликтную ситуацию в логический план разрешения конфликта</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Потребность в участии в общественной деятельности</w:t>
            </w:r>
          </w:p>
          <w:p w:rsidR="007E5D32" w:rsidRPr="0072414E" w:rsidRDefault="007E5D32" w:rsidP="009437CC">
            <w:pPr>
              <w:rPr>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41</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7E5D32">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609"/>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sz w:val="20"/>
                <w:szCs w:val="20"/>
              </w:rPr>
            </w:pPr>
            <w:r>
              <w:rPr>
                <w:sz w:val="20"/>
                <w:szCs w:val="20"/>
              </w:rPr>
              <w:t>55</w:t>
            </w:r>
          </w:p>
          <w:p w:rsidR="00902764" w:rsidRPr="0072414E" w:rsidRDefault="00902764" w:rsidP="009437CC">
            <w:pPr>
              <w:ind w:right="-131"/>
              <w:rPr>
                <w:sz w:val="20"/>
                <w:szCs w:val="20"/>
              </w:rPr>
            </w:pPr>
            <w:r>
              <w:rPr>
                <w:sz w:val="20"/>
                <w:szCs w:val="20"/>
              </w:rPr>
              <w:t>56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Сложносокра-щенные слова</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Сложносокращенные слова. Виды сложносокращенных слов по способу их образования.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Анализируют условия и требования учебной задачи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Самостоятельно формулируют познавательную цель и строят действия </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Умение строить планы с учетом конкретной ситуации</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rPr>
                <w:sz w:val="20"/>
                <w:szCs w:val="20"/>
              </w:rPr>
            </w:pPr>
            <w:r w:rsidRPr="0034591B">
              <w:rPr>
                <w:sz w:val="20"/>
                <w:szCs w:val="20"/>
              </w:rPr>
              <w:t>Освоить  роли  ученика; формирование интереса (мотивации) к учению.</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42</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57"/>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131"/>
              <w:rPr>
                <w:sz w:val="20"/>
                <w:szCs w:val="20"/>
              </w:rPr>
            </w:pPr>
            <w:r>
              <w:rPr>
                <w:sz w:val="20"/>
                <w:szCs w:val="20"/>
              </w:rPr>
              <w:t>57</w:t>
            </w:r>
          </w:p>
        </w:tc>
        <w:tc>
          <w:tcPr>
            <w:tcW w:w="162" w:type="pct"/>
            <w:gridSpan w:val="6"/>
            <w:tcBorders>
              <w:top w:val="single" w:sz="4" w:space="0" w:color="auto"/>
              <w:left w:val="single" w:sz="4" w:space="0" w:color="auto"/>
              <w:right w:val="single" w:sz="4" w:space="0" w:color="auto"/>
            </w:tcBorders>
          </w:tcPr>
          <w:p w:rsidR="007E5D32" w:rsidRDefault="007E5D32" w:rsidP="007C0BE5">
            <w:pPr>
              <w:ind w:right="-131"/>
              <w:rPr>
                <w:sz w:val="20"/>
                <w:szCs w:val="20"/>
              </w:rPr>
            </w:pPr>
          </w:p>
          <w:p w:rsidR="007E5D32" w:rsidRPr="00FF017A" w:rsidRDefault="007E5D32" w:rsidP="00FF017A">
            <w:pPr>
              <w:rPr>
                <w:sz w:val="20"/>
                <w:szCs w:val="20"/>
              </w:rPr>
            </w:pPr>
            <w:r>
              <w:rPr>
                <w:sz w:val="20"/>
                <w:szCs w:val="20"/>
              </w:rPr>
              <w:t>1</w:t>
            </w:r>
          </w:p>
        </w:tc>
        <w:tc>
          <w:tcPr>
            <w:tcW w:w="485" w:type="pct"/>
            <w:gridSpan w:val="4"/>
            <w:tcBorders>
              <w:top w:val="single" w:sz="4" w:space="0" w:color="auto"/>
              <w:left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 xml:space="preserve"> Грамматические категории аббревиатур </w:t>
            </w:r>
          </w:p>
        </w:tc>
        <w:tc>
          <w:tcPr>
            <w:tcW w:w="643"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Род, число сложносокращенных слов. Согласование аббревиатур с другими словами. </w:t>
            </w:r>
          </w:p>
        </w:tc>
        <w:tc>
          <w:tcPr>
            <w:tcW w:w="621"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 упражнения на закрепление навыка правильного письма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9" w:right="-126"/>
              <w:rPr>
                <w:sz w:val="20"/>
                <w:szCs w:val="20"/>
              </w:rPr>
            </w:pPr>
            <w:r w:rsidRPr="0072414E">
              <w:rPr>
                <w:sz w:val="20"/>
                <w:szCs w:val="20"/>
              </w:rPr>
              <w:t>Зна</w:t>
            </w:r>
            <w:r>
              <w:rPr>
                <w:sz w:val="20"/>
                <w:szCs w:val="20"/>
              </w:rPr>
              <w:t>ют</w:t>
            </w:r>
            <w:r w:rsidRPr="0072414E">
              <w:rPr>
                <w:sz w:val="20"/>
                <w:szCs w:val="20"/>
              </w:rPr>
              <w:t xml:space="preserve"> виды сложно-сокращенных слов по способу их образования, уме</w:t>
            </w:r>
            <w:r>
              <w:rPr>
                <w:sz w:val="20"/>
                <w:szCs w:val="20"/>
              </w:rPr>
              <w:t>ют</w:t>
            </w:r>
            <w:r w:rsidRPr="0072414E">
              <w:rPr>
                <w:sz w:val="20"/>
                <w:szCs w:val="20"/>
              </w:rPr>
              <w:t xml:space="preserve"> согласовывать их с прилагательными и глаголами в прошедшем времени</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Вносят коррективы и дополнения в способ действий в случае расхождения эталона</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Проявляют готовность к адекватному реагированию</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sz w:val="20"/>
                <w:szCs w:val="20"/>
              </w:rPr>
            </w:pPr>
            <w:r w:rsidRPr="0034591B">
              <w:rPr>
                <w:sz w:val="20"/>
                <w:szCs w:val="20"/>
              </w:rPr>
              <w:t xml:space="preserve">Освоение личностного смысла учения, желания учиться. </w:t>
            </w:r>
          </w:p>
          <w:p w:rsidR="007E5D32" w:rsidRDefault="007E5D32" w:rsidP="009437CC">
            <w:pPr>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42</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4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131"/>
              <w:rPr>
                <w:b/>
                <w:color w:val="008000"/>
                <w:sz w:val="20"/>
                <w:szCs w:val="20"/>
              </w:rPr>
            </w:pPr>
            <w:r>
              <w:rPr>
                <w:b/>
                <w:color w:val="008000"/>
                <w:sz w:val="20"/>
                <w:szCs w:val="20"/>
              </w:rPr>
              <w:lastRenderedPageBreak/>
              <w:t>58</w:t>
            </w:r>
          </w:p>
          <w:p w:rsidR="00902764" w:rsidRPr="0072414E" w:rsidRDefault="00902764" w:rsidP="009437CC">
            <w:pPr>
              <w:ind w:right="-131"/>
              <w:rPr>
                <w:b/>
                <w:color w:val="008000"/>
                <w:sz w:val="20"/>
                <w:szCs w:val="20"/>
              </w:rPr>
            </w:pPr>
            <w:r>
              <w:rPr>
                <w:b/>
                <w:color w:val="008000"/>
                <w:sz w:val="20"/>
                <w:szCs w:val="20"/>
              </w:rPr>
              <w:t>59</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color w:val="008000"/>
                <w:sz w:val="20"/>
                <w:szCs w:val="20"/>
              </w:rPr>
            </w:pPr>
            <w:r>
              <w:rPr>
                <w:b/>
                <w:color w:val="008000"/>
                <w:sz w:val="20"/>
                <w:szCs w:val="20"/>
              </w:rPr>
              <w:t>2</w:t>
            </w:r>
          </w:p>
          <w:p w:rsidR="007E5D32" w:rsidRPr="0072414E" w:rsidRDefault="007E5D32" w:rsidP="007C0BE5">
            <w:pPr>
              <w:ind w:right="-131"/>
              <w:rPr>
                <w:b/>
                <w:color w:val="008000"/>
                <w:sz w:val="20"/>
                <w:szCs w:val="20"/>
              </w:rPr>
            </w:pP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Сочинение по картине Т.Н. Яблонской «Утро».</w:t>
            </w:r>
          </w:p>
          <w:p w:rsidR="007E5D32" w:rsidRPr="0072414E" w:rsidRDefault="007E5D32" w:rsidP="009437CC">
            <w:pPr>
              <w:rPr>
                <w:b/>
                <w:color w:val="008000"/>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Урок развития речи</w:t>
            </w:r>
          </w:p>
          <w:p w:rsidR="007E5D32" w:rsidRPr="0072414E" w:rsidRDefault="007E5D32" w:rsidP="009437CC">
            <w:pPr>
              <w:rPr>
                <w:b/>
                <w:color w:val="008000"/>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Сочинение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tabs>
                <w:tab w:val="left" w:pos="1849"/>
              </w:tabs>
              <w:ind w:left="-89"/>
              <w:rPr>
                <w:b/>
                <w:color w:val="008000"/>
                <w:sz w:val="20"/>
                <w:szCs w:val="20"/>
              </w:rPr>
            </w:pPr>
            <w:r w:rsidRPr="0072414E">
              <w:rPr>
                <w:b/>
                <w:color w:val="008000"/>
                <w:sz w:val="20"/>
                <w:szCs w:val="20"/>
              </w:rPr>
              <w:t>Зна</w:t>
            </w:r>
            <w:r>
              <w:rPr>
                <w:b/>
                <w:color w:val="008000"/>
                <w:sz w:val="20"/>
                <w:szCs w:val="20"/>
              </w:rPr>
              <w:t>ют</w:t>
            </w:r>
            <w:r w:rsidRPr="0072414E">
              <w:rPr>
                <w:b/>
                <w:color w:val="008000"/>
                <w:sz w:val="20"/>
                <w:szCs w:val="20"/>
              </w:rPr>
              <w:t xml:space="preserve"> краткие сведения о жизни и творчестве художницы,</w:t>
            </w:r>
          </w:p>
          <w:p w:rsidR="007E5D32" w:rsidRPr="0072414E" w:rsidRDefault="007E5D32" w:rsidP="009437CC">
            <w:pPr>
              <w:tabs>
                <w:tab w:val="left" w:pos="1792"/>
              </w:tabs>
              <w:ind w:left="-89" w:right="-126"/>
              <w:rPr>
                <w:b/>
                <w:color w:val="008000"/>
                <w:sz w:val="20"/>
                <w:szCs w:val="20"/>
              </w:rPr>
            </w:pPr>
            <w:r w:rsidRPr="0072414E">
              <w:rPr>
                <w:b/>
                <w:color w:val="008000"/>
                <w:sz w:val="20"/>
                <w:szCs w:val="20"/>
              </w:rPr>
              <w:t>творческую историю картины, уме</w:t>
            </w:r>
            <w:r>
              <w:rPr>
                <w:b/>
                <w:color w:val="008000"/>
                <w:sz w:val="20"/>
                <w:szCs w:val="20"/>
              </w:rPr>
              <w:t>ют</w:t>
            </w:r>
            <w:r w:rsidRPr="0072414E">
              <w:rPr>
                <w:b/>
                <w:color w:val="008000"/>
                <w:sz w:val="20"/>
                <w:szCs w:val="20"/>
              </w:rPr>
              <w:t xml:space="preserve"> писать сочинение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008000"/>
                <w:sz w:val="20"/>
                <w:szCs w:val="20"/>
              </w:rPr>
            </w:pPr>
            <w:r w:rsidRPr="002E326E">
              <w:rPr>
                <w:b/>
                <w:color w:val="008000"/>
                <w:sz w:val="20"/>
                <w:szCs w:val="20"/>
              </w:rPr>
              <w:t>Вносят коррективы и дополнения в составленные планы</w:t>
            </w:r>
            <w:r>
              <w:rPr>
                <w:b/>
                <w:color w:val="008000"/>
                <w:sz w:val="20"/>
                <w:szCs w:val="20"/>
              </w:rPr>
              <w:t xml:space="preserve"> и рабочие материалы</w:t>
            </w:r>
            <w:r w:rsidRPr="002E326E">
              <w:rPr>
                <w:b/>
                <w:color w:val="008000"/>
                <w:sz w:val="20"/>
                <w:szCs w:val="20"/>
              </w:rPr>
              <w:t>.</w:t>
            </w:r>
          </w:p>
          <w:p w:rsidR="007E5D32" w:rsidRPr="002E326E" w:rsidRDefault="007E5D32" w:rsidP="009437CC">
            <w:pPr>
              <w:ind w:left="-83" w:right="-115"/>
              <w:rPr>
                <w:b/>
                <w:color w:val="008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sidRPr="002E326E">
              <w:rPr>
                <w:b/>
                <w:color w:val="008000"/>
                <w:sz w:val="20"/>
                <w:szCs w:val="20"/>
              </w:rPr>
              <w:t xml:space="preserve">Используют адекватные языковые средства для отображения своих чувств </w:t>
            </w:r>
            <w:r>
              <w:rPr>
                <w:b/>
                <w:color w:val="008000"/>
                <w:sz w:val="20"/>
                <w:szCs w:val="20"/>
              </w:rPr>
              <w:t>и</w:t>
            </w:r>
            <w:r w:rsidRPr="002E326E">
              <w:rPr>
                <w:b/>
                <w:color w:val="008000"/>
                <w:sz w:val="20"/>
                <w:szCs w:val="20"/>
              </w:rPr>
              <w:t xml:space="preserve"> мыслей.</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Default="007E5D32" w:rsidP="009437CC">
            <w:pPr>
              <w:ind w:left="-45" w:right="-52"/>
              <w:rPr>
                <w:b/>
                <w:color w:val="008000"/>
                <w:sz w:val="20"/>
                <w:szCs w:val="20"/>
              </w:rPr>
            </w:pPr>
          </w:p>
          <w:p w:rsidR="007E5D32" w:rsidRDefault="007E5D32" w:rsidP="009437CC">
            <w:pPr>
              <w:ind w:left="-45" w:right="-52"/>
              <w:rPr>
                <w:b/>
                <w:color w:val="008000"/>
                <w:sz w:val="20"/>
                <w:szCs w:val="20"/>
              </w:rPr>
            </w:pPr>
          </w:p>
          <w:p w:rsidR="007E5D32" w:rsidRPr="002E326E" w:rsidRDefault="007E5D32" w:rsidP="009437CC">
            <w:pPr>
              <w:rPr>
                <w:b/>
                <w:color w:val="008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Default="00902764" w:rsidP="009437CC">
            <w:pPr>
              <w:ind w:right="-131"/>
              <w:rPr>
                <w:sz w:val="20"/>
                <w:szCs w:val="20"/>
              </w:rPr>
            </w:pPr>
            <w:r>
              <w:rPr>
                <w:sz w:val="20"/>
                <w:szCs w:val="20"/>
              </w:rPr>
              <w:t>60</w:t>
            </w:r>
          </w:p>
          <w:p w:rsidR="00902764" w:rsidRPr="0072414E" w:rsidRDefault="00902764" w:rsidP="009437CC">
            <w:pPr>
              <w:ind w:right="-131"/>
              <w:rPr>
                <w:sz w:val="20"/>
                <w:szCs w:val="20"/>
              </w:rPr>
            </w:pPr>
            <w:r>
              <w:rPr>
                <w:sz w:val="20"/>
                <w:szCs w:val="20"/>
              </w:rPr>
              <w:t>61</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Морфемный и словообразовательный разбор слов</w:t>
            </w:r>
          </w:p>
          <w:p w:rsidR="007E5D32" w:rsidRPr="0072414E" w:rsidRDefault="007E5D32" w:rsidP="009437CC">
            <w:pPr>
              <w:rPr>
                <w:color w:val="31849B"/>
                <w:sz w:val="20"/>
                <w:szCs w:val="20"/>
              </w:rPr>
            </w:pP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Правила и схемы разбора</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Морфемный и словообразовательный разборы</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Выделяют обобщенный смысл</w:t>
            </w:r>
            <w:r>
              <w:rPr>
                <w:sz w:val="20"/>
                <w:szCs w:val="20"/>
              </w:rPr>
              <w:t>, знают</w:t>
            </w:r>
            <w:r w:rsidRPr="0072414E">
              <w:rPr>
                <w:sz w:val="20"/>
                <w:szCs w:val="20"/>
              </w:rPr>
              <w:t xml:space="preserve"> образцы планов разбора,  уме</w:t>
            </w:r>
            <w:r>
              <w:rPr>
                <w:sz w:val="20"/>
                <w:szCs w:val="20"/>
              </w:rPr>
              <w:t>ют</w:t>
            </w:r>
            <w:r w:rsidRPr="0072414E">
              <w:rPr>
                <w:sz w:val="20"/>
                <w:szCs w:val="20"/>
              </w:rPr>
              <w:t xml:space="preserve"> делать вывод о различиях разборов</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Осознают качество и уровень усвоения, корректируют свою работу.</w:t>
            </w: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Умеют брать инициативу на себя</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Pr>
                <w:sz w:val="20"/>
                <w:szCs w:val="20"/>
              </w:rPr>
              <w:t>А</w:t>
            </w:r>
            <w:r w:rsidRPr="0034591B">
              <w:rPr>
                <w:sz w:val="20"/>
                <w:szCs w:val="20"/>
              </w:rPr>
              <w:t>декватно оценивать свои достижения</w:t>
            </w:r>
          </w:p>
          <w:p w:rsidR="007E5D32" w:rsidRDefault="007E5D32" w:rsidP="009437CC">
            <w:pPr>
              <w:rPr>
                <w:sz w:val="20"/>
                <w:szCs w:val="20"/>
              </w:rPr>
            </w:pPr>
          </w:p>
          <w:p w:rsidR="007E5D32" w:rsidRPr="0034591B"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43</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7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62</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t>Повторение изученного по теме «Слово-образование». Подготовка к контрольному диктанту</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t>Повторение по теме «Словообразование и орфография»</w:t>
            </w:r>
          </w:p>
          <w:p w:rsidR="007E5D32" w:rsidRPr="0034591B" w:rsidRDefault="007E5D32" w:rsidP="009437CC">
            <w:pPr>
              <w:rPr>
                <w:b/>
                <w:sz w:val="20"/>
                <w:szCs w:val="20"/>
              </w:rPr>
            </w:pP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sz w:val="20"/>
                <w:szCs w:val="20"/>
              </w:rPr>
            </w:pPr>
            <w:r w:rsidRPr="0034591B">
              <w:rPr>
                <w:b/>
                <w:sz w:val="20"/>
                <w:szCs w:val="20"/>
              </w:rPr>
              <w:t>Выполнение предложенных упражнений, заданий</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60" w:right="-215"/>
              <w:rPr>
                <w:b/>
                <w:sz w:val="20"/>
                <w:szCs w:val="20"/>
              </w:rPr>
            </w:pPr>
            <w:r w:rsidRPr="0034591B">
              <w:rPr>
                <w:b/>
                <w:sz w:val="20"/>
                <w:szCs w:val="20"/>
              </w:rPr>
              <w:t>Зна</w:t>
            </w:r>
            <w:r>
              <w:rPr>
                <w:b/>
                <w:sz w:val="20"/>
                <w:szCs w:val="20"/>
              </w:rPr>
              <w:t>ют</w:t>
            </w:r>
            <w:r w:rsidRPr="0034591B">
              <w:rPr>
                <w:b/>
                <w:sz w:val="20"/>
                <w:szCs w:val="20"/>
              </w:rPr>
              <w:t xml:space="preserve"> теоретический материал, уме</w:t>
            </w:r>
            <w:r>
              <w:rPr>
                <w:b/>
                <w:sz w:val="20"/>
                <w:szCs w:val="20"/>
              </w:rPr>
              <w:t>ют</w:t>
            </w:r>
            <w:r w:rsidRPr="0034591B">
              <w:rPr>
                <w:b/>
                <w:sz w:val="20"/>
                <w:szCs w:val="20"/>
              </w:rPr>
              <w:t xml:space="preserve"> составлять сообщения о составе слова и назначении всех значимых  </w:t>
            </w:r>
          </w:p>
          <w:p w:rsidR="007E5D32" w:rsidRPr="0034591B" w:rsidRDefault="007E5D32" w:rsidP="009437CC">
            <w:pPr>
              <w:ind w:left="-60" w:right="-215"/>
              <w:rPr>
                <w:b/>
                <w:sz w:val="20"/>
                <w:szCs w:val="20"/>
              </w:rPr>
            </w:pPr>
            <w:r w:rsidRPr="0034591B">
              <w:rPr>
                <w:b/>
                <w:sz w:val="20"/>
                <w:szCs w:val="20"/>
              </w:rPr>
              <w:t>частей слова.</w:t>
            </w:r>
          </w:p>
        </w:tc>
        <w:tc>
          <w:tcPr>
            <w:tcW w:w="531"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b/>
                <w:sz w:val="20"/>
                <w:szCs w:val="20"/>
              </w:rPr>
            </w:pPr>
            <w:r w:rsidRPr="00182F13">
              <w:rPr>
                <w:b/>
                <w:sz w:val="20"/>
                <w:szCs w:val="20"/>
              </w:rPr>
              <w:t>Осознают качество и уровень усвоения, корректируют свою работу.</w:t>
            </w:r>
          </w:p>
          <w:p w:rsidR="007E5D32" w:rsidRPr="00182F13" w:rsidRDefault="007E5D32" w:rsidP="009437CC">
            <w:pPr>
              <w:rPr>
                <w:b/>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E5D32" w:rsidRPr="00182F13" w:rsidRDefault="007E5D32" w:rsidP="009437CC">
            <w:pPr>
              <w:ind w:right="-123"/>
              <w:rPr>
                <w:b/>
                <w:sz w:val="20"/>
                <w:szCs w:val="20"/>
              </w:rPr>
            </w:pPr>
            <w:r w:rsidRPr="00182F13">
              <w:rPr>
                <w:b/>
                <w:sz w:val="20"/>
                <w:szCs w:val="20"/>
              </w:rPr>
              <w:t>ных сведений</w:t>
            </w:r>
            <w:r w:rsidRPr="00F05019">
              <w:t>.</w:t>
            </w:r>
          </w:p>
        </w:tc>
        <w:tc>
          <w:tcPr>
            <w:tcW w:w="440"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E5D32" w:rsidRPr="00182F13" w:rsidRDefault="007E5D32" w:rsidP="009437CC">
            <w:pPr>
              <w:ind w:right="-109"/>
              <w:rPr>
                <w:b/>
                <w:sz w:val="20"/>
                <w:szCs w:val="20"/>
              </w:rPr>
            </w:pPr>
          </w:p>
          <w:p w:rsidR="007E5D32" w:rsidRDefault="007E5D32" w:rsidP="009437CC">
            <w:pPr>
              <w:rPr>
                <w:b/>
                <w:sz w:val="20"/>
                <w:szCs w:val="20"/>
              </w:rPr>
            </w:pPr>
          </w:p>
          <w:p w:rsidR="007E5D32" w:rsidRPr="00182F13" w:rsidRDefault="007E5D32" w:rsidP="009437CC">
            <w:pPr>
              <w:rPr>
                <w:b/>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90" w:right="-131"/>
              <w:rPr>
                <w:sz w:val="20"/>
                <w:szCs w:val="20"/>
              </w:rPr>
            </w:pPr>
            <w:r>
              <w:rPr>
                <w:sz w:val="20"/>
                <w:szCs w:val="20"/>
              </w:rPr>
              <w:t>С. 126,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90" w:right="-131"/>
              <w:rPr>
                <w:sz w:val="20"/>
                <w:szCs w:val="20"/>
              </w:rPr>
            </w:pPr>
          </w:p>
          <w:p w:rsidR="007E5D32" w:rsidRDefault="007E5D32" w:rsidP="009437CC">
            <w:pPr>
              <w:ind w:left="-90" w:right="-131"/>
              <w:rPr>
                <w:sz w:val="20"/>
                <w:szCs w:val="20"/>
              </w:rPr>
            </w:pPr>
          </w:p>
          <w:p w:rsidR="007E5D32" w:rsidRDefault="007E5D32" w:rsidP="009437CC">
            <w:pPr>
              <w:ind w:left="-90" w:right="-131"/>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131"/>
              <w:rPr>
                <w:sz w:val="20"/>
                <w:szCs w:val="20"/>
              </w:rPr>
            </w:pPr>
          </w:p>
        </w:tc>
      </w:tr>
      <w:tr w:rsidR="00447719" w:rsidRPr="0072414E" w:rsidTr="00622156">
        <w:tblPrEx>
          <w:jc w:val="center"/>
          <w:tblInd w:w="0" w:type="dxa"/>
        </w:tblPrEx>
        <w:trPr>
          <w:gridAfter w:val="2"/>
          <w:wAfter w:w="74" w:type="pct"/>
          <w:trHeight w:val="550"/>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34591B" w:rsidRDefault="00902764" w:rsidP="009437CC">
            <w:pPr>
              <w:ind w:right="-188"/>
              <w:rPr>
                <w:b/>
                <w:color w:val="CC0000"/>
                <w:sz w:val="20"/>
                <w:szCs w:val="20"/>
              </w:rPr>
            </w:pPr>
            <w:r>
              <w:rPr>
                <w:b/>
                <w:color w:val="CC0000"/>
                <w:sz w:val="20"/>
                <w:szCs w:val="20"/>
              </w:rPr>
              <w:t>63</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7C0BE5">
            <w:pPr>
              <w:ind w:right="-188"/>
              <w:rPr>
                <w:b/>
                <w:color w:val="CC0000"/>
                <w:sz w:val="20"/>
                <w:szCs w:val="20"/>
              </w:rPr>
            </w:pPr>
            <w:r>
              <w:rPr>
                <w:b/>
                <w:color w:val="CC0000"/>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Контрольный диктант</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Проверка знаний, умений и навыков по теме «Словообразование»</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Диктант. Освоение результативности обучения</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01"/>
              <w:rPr>
                <w:b/>
                <w:color w:val="CC0000"/>
                <w:sz w:val="20"/>
                <w:szCs w:val="20"/>
              </w:rPr>
            </w:pPr>
            <w:r w:rsidRPr="0034591B">
              <w:rPr>
                <w:b/>
                <w:color w:val="CC0000"/>
                <w:sz w:val="20"/>
                <w:szCs w:val="20"/>
              </w:rPr>
              <w:t>Уме</w:t>
            </w:r>
            <w:r>
              <w:rPr>
                <w:b/>
                <w:color w:val="CC0000"/>
                <w:sz w:val="20"/>
                <w:szCs w:val="20"/>
              </w:rPr>
              <w:t>ют</w:t>
            </w:r>
            <w:r w:rsidRPr="0034591B">
              <w:rPr>
                <w:b/>
                <w:color w:val="CC0000"/>
                <w:sz w:val="20"/>
                <w:szCs w:val="20"/>
              </w:rPr>
              <w:t xml:space="preserve"> писать текст под диктовку и выполнять грамматическое задание к нему</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Критично относиться к своему мнению</w:t>
            </w:r>
          </w:p>
          <w:p w:rsidR="007E5D32" w:rsidRPr="0034591B" w:rsidRDefault="007E5D32" w:rsidP="009437CC">
            <w:pPr>
              <w:ind w:right="-160"/>
              <w:rPr>
                <w:b/>
                <w:color w:val="CC0000"/>
                <w:sz w:val="20"/>
                <w:szCs w:val="20"/>
              </w:rPr>
            </w:pPr>
          </w:p>
          <w:p w:rsidR="007E5D32" w:rsidRPr="0034591B" w:rsidRDefault="007E5D32" w:rsidP="009437CC">
            <w:pPr>
              <w:ind w:right="-160"/>
              <w:rPr>
                <w:b/>
                <w:color w:val="CC0000"/>
                <w:sz w:val="20"/>
                <w:szCs w:val="20"/>
              </w:rPr>
            </w:pPr>
          </w:p>
        </w:tc>
        <w:tc>
          <w:tcPr>
            <w:tcW w:w="365" w:type="pct"/>
            <w:gridSpan w:val="6"/>
            <w:tcBorders>
              <w:top w:val="single" w:sz="4" w:space="0" w:color="auto"/>
              <w:left w:val="single" w:sz="4" w:space="0" w:color="auto"/>
              <w:bottom w:val="single" w:sz="4" w:space="0" w:color="auto"/>
              <w:right w:val="single" w:sz="4" w:space="0" w:color="auto"/>
            </w:tcBorders>
          </w:tcPr>
          <w:p w:rsidR="007E5D32" w:rsidRPr="00AC2984" w:rsidRDefault="007E5D32" w:rsidP="009437CC">
            <w:pPr>
              <w:ind w:right="-166"/>
              <w:rPr>
                <w:b/>
                <w:color w:val="800000"/>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right="-166"/>
              <w:rPr>
                <w:b/>
                <w:color w:val="800000"/>
                <w:sz w:val="20"/>
                <w:szCs w:val="20"/>
              </w:rPr>
            </w:pPr>
          </w:p>
          <w:p w:rsidR="007E5D32" w:rsidRDefault="007E5D32" w:rsidP="009437CC">
            <w:pPr>
              <w:ind w:right="-166"/>
              <w:rPr>
                <w:b/>
                <w:color w:val="800000"/>
                <w:sz w:val="20"/>
                <w:szCs w:val="20"/>
              </w:rPr>
            </w:pPr>
          </w:p>
          <w:p w:rsidR="007E5D32" w:rsidRPr="00AC2984" w:rsidRDefault="007E5D32" w:rsidP="009437CC">
            <w:pPr>
              <w:ind w:right="-166"/>
              <w:rPr>
                <w:b/>
                <w:color w:val="800000"/>
                <w:sz w:val="20"/>
                <w:szCs w:val="20"/>
              </w:rPr>
            </w:pPr>
            <w:r>
              <w:rPr>
                <w:b/>
                <w:color w:val="800000"/>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color w:val="800000"/>
                <w:sz w:val="20"/>
                <w:szCs w:val="20"/>
              </w:rPr>
            </w:pPr>
          </w:p>
          <w:p w:rsidR="007E5D32" w:rsidRDefault="007E5D32">
            <w:pPr>
              <w:spacing w:after="200" w:line="276" w:lineRule="auto"/>
              <w:rPr>
                <w:b/>
                <w:color w:val="800000"/>
                <w:sz w:val="20"/>
                <w:szCs w:val="20"/>
              </w:rPr>
            </w:pPr>
          </w:p>
          <w:p w:rsidR="007E5D32" w:rsidRPr="00AC2984" w:rsidRDefault="007E5D32" w:rsidP="007E5D32">
            <w:pPr>
              <w:ind w:right="-166"/>
              <w:rPr>
                <w:b/>
                <w:color w:val="800000"/>
                <w:sz w:val="20"/>
                <w:szCs w:val="20"/>
              </w:rPr>
            </w:pPr>
          </w:p>
        </w:tc>
      </w:tr>
      <w:tr w:rsidR="00447719" w:rsidRPr="0072414E" w:rsidTr="00622156">
        <w:tblPrEx>
          <w:jc w:val="center"/>
          <w:tblInd w:w="0" w:type="dxa"/>
        </w:tblPrEx>
        <w:trPr>
          <w:gridAfter w:val="2"/>
          <w:wAfter w:w="74" w:type="pct"/>
          <w:trHeight w:val="617"/>
          <w:jc w:val="center"/>
        </w:trPr>
        <w:tc>
          <w:tcPr>
            <w:tcW w:w="171" w:type="pct"/>
            <w:gridSpan w:val="6"/>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64</w:t>
            </w:r>
          </w:p>
        </w:tc>
        <w:tc>
          <w:tcPr>
            <w:tcW w:w="150" w:type="pct"/>
            <w:gridSpan w:val="4"/>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621"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p w:rsidR="007E5D32" w:rsidRPr="0072414E" w:rsidRDefault="007E5D32" w:rsidP="009437CC">
            <w:pPr>
              <w:rPr>
                <w:sz w:val="20"/>
                <w:szCs w:val="20"/>
              </w:rPr>
            </w:pPr>
          </w:p>
        </w:tc>
        <w:tc>
          <w:tcPr>
            <w:tcW w:w="531"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88"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в письменной и устной форме</w:t>
            </w:r>
          </w:p>
        </w:tc>
        <w:tc>
          <w:tcPr>
            <w:tcW w:w="440" w:type="pct"/>
            <w:gridSpan w:val="3"/>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938"/>
          <w:jc w:val="center"/>
        </w:trPr>
        <w:tc>
          <w:tcPr>
            <w:tcW w:w="148" w:type="pct"/>
            <w:gridSpan w:val="3"/>
            <w:tcBorders>
              <w:top w:val="single" w:sz="4" w:space="0" w:color="auto"/>
              <w:left w:val="single" w:sz="4" w:space="0" w:color="auto"/>
              <w:right w:val="single" w:sz="4" w:space="0" w:color="auto"/>
            </w:tcBorders>
          </w:tcPr>
          <w:p w:rsidR="007E5D32" w:rsidRDefault="00902764" w:rsidP="009437CC">
            <w:pPr>
              <w:ind w:right="-131"/>
              <w:rPr>
                <w:sz w:val="20"/>
                <w:szCs w:val="20"/>
              </w:rPr>
            </w:pPr>
            <w:r>
              <w:rPr>
                <w:sz w:val="20"/>
                <w:szCs w:val="20"/>
              </w:rPr>
              <w:t>65</w:t>
            </w:r>
          </w:p>
          <w:p w:rsidR="00902764" w:rsidRPr="0072414E" w:rsidRDefault="00902764" w:rsidP="009437CC">
            <w:pPr>
              <w:ind w:right="-131"/>
              <w:rPr>
                <w:sz w:val="20"/>
                <w:szCs w:val="20"/>
              </w:rPr>
            </w:pPr>
            <w:r>
              <w:rPr>
                <w:sz w:val="20"/>
                <w:szCs w:val="20"/>
              </w:rPr>
              <w:t>66</w:t>
            </w:r>
          </w:p>
        </w:tc>
        <w:tc>
          <w:tcPr>
            <w:tcW w:w="173" w:type="pct"/>
            <w:gridSpan w:val="7"/>
            <w:tcBorders>
              <w:top w:val="single" w:sz="4" w:space="0" w:color="auto"/>
              <w:left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485"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Комплексный анализ </w:t>
            </w:r>
          </w:p>
        </w:tc>
        <w:tc>
          <w:tcPr>
            <w:tcW w:w="643"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Тема и основная мысль текста. Заглавие текста. Тип и стиль речи. стилистические признаки в тексте. Средства </w:t>
            </w:r>
            <w:r w:rsidRPr="0072414E">
              <w:rPr>
                <w:sz w:val="20"/>
                <w:szCs w:val="20"/>
              </w:rPr>
              <w:lastRenderedPageBreak/>
              <w:t xml:space="preserve">связи частей текста. Принцип деления на части. План текста.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Практикум  </w:t>
            </w:r>
          </w:p>
        </w:tc>
        <w:tc>
          <w:tcPr>
            <w:tcW w:w="621"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sidRPr="0072414E">
              <w:rPr>
                <w:sz w:val="20"/>
                <w:szCs w:val="20"/>
              </w:rPr>
              <w:t>Уме</w:t>
            </w:r>
            <w:r>
              <w:rPr>
                <w:sz w:val="20"/>
                <w:szCs w:val="20"/>
              </w:rPr>
              <w:t>ют</w:t>
            </w:r>
            <w:r w:rsidRPr="0072414E">
              <w:rPr>
                <w:sz w:val="20"/>
                <w:szCs w:val="20"/>
              </w:rPr>
              <w:t xml:space="preserve"> выразительно читать текст, определять  тему, основную мысль, стиль и тип речи, средства связи предложений в </w:t>
            </w:r>
            <w:r w:rsidRPr="0072414E">
              <w:rPr>
                <w:sz w:val="20"/>
                <w:szCs w:val="20"/>
              </w:rPr>
              <w:lastRenderedPageBreak/>
              <w:t xml:space="preserve">тексте, составлять план текста. </w:t>
            </w:r>
          </w:p>
        </w:tc>
        <w:tc>
          <w:tcPr>
            <w:tcW w:w="531"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Выделяют и осознают</w:t>
            </w:r>
            <w:r>
              <w:rPr>
                <w:sz w:val="20"/>
                <w:szCs w:val="20"/>
              </w:rPr>
              <w:t>,</w:t>
            </w:r>
            <w:r w:rsidRPr="00995A3E">
              <w:rPr>
                <w:sz w:val="20"/>
                <w:szCs w:val="20"/>
              </w:rPr>
              <w:t xml:space="preserve"> что уже усвоено и что подлежит усвоению</w:t>
            </w:r>
          </w:p>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p>
        </w:tc>
        <w:tc>
          <w:tcPr>
            <w:tcW w:w="488" w:type="pct"/>
            <w:gridSpan w:val="6"/>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Развивают способность с помощью вопросов добывать информацию</w:t>
            </w:r>
          </w:p>
          <w:p w:rsidR="007E5D32" w:rsidRPr="0072414E" w:rsidRDefault="007E5D32" w:rsidP="009437CC">
            <w:pPr>
              <w:rPr>
                <w:sz w:val="20"/>
                <w:szCs w:val="20"/>
              </w:rPr>
            </w:pPr>
          </w:p>
        </w:tc>
        <w:tc>
          <w:tcPr>
            <w:tcW w:w="440" w:type="pct"/>
            <w:gridSpan w:val="3"/>
            <w:tcBorders>
              <w:top w:val="single" w:sz="4" w:space="0" w:color="auto"/>
              <w:left w:val="single" w:sz="4" w:space="0" w:color="auto"/>
              <w:bottom w:val="single" w:sz="4" w:space="0" w:color="auto"/>
              <w:right w:val="single" w:sz="4" w:space="0" w:color="auto"/>
            </w:tcBorders>
          </w:tcPr>
          <w:p w:rsidR="007E5D32" w:rsidRPr="0034591B" w:rsidRDefault="007E5D32" w:rsidP="009437CC">
            <w:pPr>
              <w:rPr>
                <w:sz w:val="20"/>
                <w:szCs w:val="20"/>
              </w:rPr>
            </w:pPr>
            <w:r w:rsidRPr="0034591B">
              <w:rPr>
                <w:sz w:val="20"/>
                <w:szCs w:val="20"/>
              </w:rPr>
              <w:t xml:space="preserve">Критично относиться к своему мнению. Понимать точку зрения другого </w:t>
            </w:r>
          </w:p>
          <w:p w:rsidR="007E5D32" w:rsidRDefault="007E5D32" w:rsidP="009437CC">
            <w:pPr>
              <w:rPr>
                <w:sz w:val="20"/>
                <w:szCs w:val="20"/>
              </w:rPr>
            </w:pPr>
          </w:p>
          <w:p w:rsidR="007E5D32" w:rsidRPr="0072414E" w:rsidRDefault="007E5D32" w:rsidP="009437CC">
            <w:pPr>
              <w:rPr>
                <w:sz w:val="20"/>
                <w:szCs w:val="20"/>
              </w:rPr>
            </w:pPr>
          </w:p>
        </w:tc>
        <w:tc>
          <w:tcPr>
            <w:tcW w:w="365" w:type="pct"/>
            <w:gridSpan w:val="6"/>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00"/>
          <w:jc w:val="center"/>
        </w:trPr>
        <w:tc>
          <w:tcPr>
            <w:tcW w:w="4515" w:type="pct"/>
            <w:gridSpan w:val="4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СУЩЕСТВИТЕЛЬНОЕ</w:t>
            </w: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b/>
                <w:color w:val="0070C0"/>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902764" w:rsidP="009437CC">
            <w:pPr>
              <w:ind w:right="-74"/>
              <w:rPr>
                <w:sz w:val="20"/>
                <w:szCs w:val="20"/>
              </w:rPr>
            </w:pPr>
            <w:r>
              <w:rPr>
                <w:sz w:val="20"/>
                <w:szCs w:val="20"/>
              </w:rPr>
              <w:t>67</w:t>
            </w:r>
          </w:p>
          <w:p w:rsidR="00902764" w:rsidRDefault="00902764" w:rsidP="009437CC">
            <w:pPr>
              <w:ind w:right="-74"/>
              <w:rPr>
                <w:sz w:val="20"/>
                <w:szCs w:val="20"/>
              </w:rPr>
            </w:pPr>
            <w:r>
              <w:rPr>
                <w:sz w:val="20"/>
                <w:szCs w:val="20"/>
              </w:rPr>
              <w:t>68</w:t>
            </w:r>
          </w:p>
          <w:p w:rsidR="00902764" w:rsidRPr="0072414E" w:rsidRDefault="00902764" w:rsidP="009437CC">
            <w:pPr>
              <w:ind w:right="-74"/>
              <w:rPr>
                <w:sz w:val="20"/>
                <w:szCs w:val="20"/>
              </w:rPr>
            </w:pPr>
            <w:r>
              <w:rPr>
                <w:sz w:val="20"/>
                <w:szCs w:val="20"/>
              </w:rPr>
              <w:t>69</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C0BE5">
            <w:pPr>
              <w:ind w:right="-74"/>
              <w:rPr>
                <w:sz w:val="20"/>
                <w:szCs w:val="20"/>
              </w:rPr>
            </w:pPr>
            <w:r>
              <w:rPr>
                <w:sz w:val="20"/>
                <w:szCs w:val="20"/>
              </w:rPr>
              <w:t>3</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ранее изученного об имени существитель-ном.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Морфологические и лексические признаки существительного, синтаксическая роль существительных. Падежные окончания существительных.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Анализируют условия и требования учебной задачи </w:t>
            </w:r>
          </w:p>
          <w:p w:rsidR="007E5D32" w:rsidRPr="0072414E" w:rsidRDefault="007E5D32" w:rsidP="009437CC">
            <w:pPr>
              <w:ind w:right="-110"/>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Оценивают достигнутый результат</w:t>
            </w:r>
            <w:r>
              <w:rPr>
                <w:sz w:val="20"/>
                <w:szCs w:val="20"/>
              </w:rPr>
              <w:t xml:space="preserve">, </w:t>
            </w:r>
          </w:p>
          <w:p w:rsidR="007E5D32" w:rsidRPr="0072414E" w:rsidRDefault="007E5D32" w:rsidP="009437CC">
            <w:pPr>
              <w:rPr>
                <w:sz w:val="20"/>
                <w:szCs w:val="20"/>
              </w:rPr>
            </w:pPr>
            <w:r w:rsidRPr="0072414E">
              <w:rPr>
                <w:sz w:val="20"/>
                <w:szCs w:val="20"/>
              </w:rPr>
              <w:t>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995A3E">
              <w:rPr>
                <w:sz w:val="20"/>
                <w:szCs w:val="20"/>
              </w:rPr>
              <w:t>Учатся переводить конфликтную ситуацию в логический план разрешения конфликта</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40"/>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131"/>
              <w:rPr>
                <w:sz w:val="20"/>
                <w:szCs w:val="20"/>
              </w:rPr>
            </w:pPr>
            <w:r>
              <w:rPr>
                <w:sz w:val="20"/>
                <w:szCs w:val="20"/>
              </w:rPr>
              <w:t>70</w:t>
            </w:r>
          </w:p>
        </w:tc>
        <w:tc>
          <w:tcPr>
            <w:tcW w:w="162" w:type="pct"/>
            <w:gridSpan w:val="6"/>
            <w:tcBorders>
              <w:top w:val="single" w:sz="4" w:space="0" w:color="auto"/>
              <w:left w:val="single" w:sz="4" w:space="0" w:color="auto"/>
              <w:right w:val="single" w:sz="4" w:space="0" w:color="auto"/>
            </w:tcBorders>
          </w:tcPr>
          <w:p w:rsidR="007E5D32" w:rsidRDefault="007E5D32" w:rsidP="007C0BE5">
            <w:pPr>
              <w:ind w:right="-131"/>
              <w:rPr>
                <w:sz w:val="20"/>
                <w:szCs w:val="20"/>
              </w:rPr>
            </w:pPr>
          </w:p>
          <w:p w:rsidR="007E5D32" w:rsidRPr="00FF017A" w:rsidRDefault="007E5D32" w:rsidP="00FF017A">
            <w:pPr>
              <w:rPr>
                <w:sz w:val="20"/>
                <w:szCs w:val="20"/>
              </w:rPr>
            </w:pPr>
          </w:p>
          <w:p w:rsidR="007E5D32" w:rsidRDefault="007E5D32" w:rsidP="00FF017A">
            <w:pPr>
              <w:rPr>
                <w:sz w:val="20"/>
                <w:szCs w:val="20"/>
              </w:rPr>
            </w:pPr>
          </w:p>
          <w:p w:rsidR="007E5D32" w:rsidRPr="00FF017A" w:rsidRDefault="007E5D32" w:rsidP="00FF017A">
            <w:pPr>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Разносклоняе-мые имена существитель-ные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Склонение существительных, основные сведения о разносклоняемых именах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Pr>
                <w:sz w:val="20"/>
                <w:szCs w:val="20"/>
              </w:rPr>
              <w:t>В</w:t>
            </w:r>
            <w:r w:rsidRPr="00995A3E">
              <w:rPr>
                <w:sz w:val="20"/>
                <w:szCs w:val="20"/>
              </w:rPr>
              <w:t xml:space="preserve">ыбирают, сопоставляют и обосновывают способы решения учебной задачи </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Описывают содержание совершаемых действий с целью ориентировки учебно-практической деятельности</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sidRPr="0034591B">
              <w:rPr>
                <w:sz w:val="20"/>
                <w:szCs w:val="20"/>
              </w:rPr>
              <w:t>Освоить  роли  ученика; формирование интереса (мотивации) к учению.</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45</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58"/>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71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Буква </w:t>
            </w:r>
            <w:r w:rsidRPr="0072414E">
              <w:rPr>
                <w:i/>
                <w:sz w:val="20"/>
                <w:szCs w:val="20"/>
              </w:rPr>
              <w:t xml:space="preserve">е </w:t>
            </w:r>
            <w:r w:rsidRPr="0072414E">
              <w:rPr>
                <w:sz w:val="20"/>
                <w:szCs w:val="20"/>
              </w:rPr>
              <w:t xml:space="preserve">в суффиксе </w:t>
            </w:r>
            <w:r w:rsidRPr="0072414E">
              <w:rPr>
                <w:i/>
                <w:sz w:val="20"/>
                <w:szCs w:val="20"/>
              </w:rPr>
              <w:t xml:space="preserve">–ен- </w:t>
            </w:r>
            <w:r w:rsidRPr="0072414E">
              <w:rPr>
                <w:sz w:val="20"/>
                <w:szCs w:val="20"/>
              </w:rPr>
              <w:t xml:space="preserve">существительных на </w:t>
            </w:r>
            <w:r w:rsidRPr="0072414E">
              <w:rPr>
                <w:i/>
                <w:sz w:val="20"/>
                <w:szCs w:val="20"/>
              </w:rPr>
              <w:t>–мя</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разносклоняемых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наиболее эффективные способы решения учебной задачи</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последовательность промежуточных целей с учетом конечного результата</w:t>
            </w:r>
          </w:p>
          <w:p w:rsidR="007E5D32" w:rsidRPr="0072414E" w:rsidRDefault="007E5D32" w:rsidP="009437CC">
            <w:pPr>
              <w:ind w:right="-108"/>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Планируют общие способы работы</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04"/>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46</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06"/>
          <w:jc w:val="center"/>
        </w:trPr>
        <w:tc>
          <w:tcPr>
            <w:tcW w:w="159" w:type="pct"/>
            <w:gridSpan w:val="4"/>
            <w:tcBorders>
              <w:top w:val="single" w:sz="4" w:space="0" w:color="auto"/>
              <w:left w:val="single" w:sz="4" w:space="0" w:color="auto"/>
              <w:right w:val="single" w:sz="4" w:space="0" w:color="auto"/>
            </w:tcBorders>
          </w:tcPr>
          <w:p w:rsidR="007E5D32" w:rsidRDefault="00902764" w:rsidP="009437CC">
            <w:pPr>
              <w:ind w:right="-131"/>
              <w:rPr>
                <w:sz w:val="20"/>
                <w:szCs w:val="20"/>
              </w:rPr>
            </w:pPr>
            <w:r>
              <w:rPr>
                <w:sz w:val="20"/>
                <w:szCs w:val="20"/>
              </w:rPr>
              <w:t>72</w:t>
            </w:r>
          </w:p>
          <w:p w:rsidR="00902764" w:rsidRPr="0072414E" w:rsidRDefault="00902764" w:rsidP="009437CC">
            <w:pPr>
              <w:ind w:right="-131"/>
              <w:rPr>
                <w:sz w:val="20"/>
                <w:szCs w:val="20"/>
              </w:rPr>
            </w:pPr>
            <w:r>
              <w:rPr>
                <w:sz w:val="20"/>
                <w:szCs w:val="20"/>
              </w:rPr>
              <w:t>73</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Несклоняемые имена существи-тельные.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Происхождение несклоняемых имен существительных. Употребление их в косвенных падежах.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Определяют основную и дополнительную информацию</w:t>
            </w:r>
          </w:p>
          <w:p w:rsidR="007E5D32" w:rsidRPr="0072414E" w:rsidRDefault="007E5D32" w:rsidP="009437CC">
            <w:pPr>
              <w:ind w:right="-69"/>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Принимают познавательную цель, сохраняют ее при выполнении учебных действий </w:t>
            </w:r>
          </w:p>
          <w:p w:rsidR="007E5D32" w:rsidRPr="0072414E" w:rsidRDefault="007E5D32" w:rsidP="009437CC">
            <w:pPr>
              <w:ind w:right="-108"/>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4591B">
              <w:rPr>
                <w:sz w:val="20"/>
                <w:szCs w:val="20"/>
              </w:rPr>
              <w:t>Освоить  роли  ученика; формирование интереса (мотивации) к учению.</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47</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7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902764" w:rsidP="009437CC">
            <w:pPr>
              <w:ind w:right="-131"/>
              <w:rPr>
                <w:sz w:val="20"/>
                <w:szCs w:val="20"/>
              </w:rPr>
            </w:pPr>
            <w:r>
              <w:rPr>
                <w:sz w:val="20"/>
                <w:szCs w:val="20"/>
              </w:rPr>
              <w:t>74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Род несклоня-емых имен </w:t>
            </w:r>
            <w:r w:rsidRPr="0072414E">
              <w:rPr>
                <w:sz w:val="20"/>
                <w:szCs w:val="20"/>
              </w:rPr>
              <w:lastRenderedPageBreak/>
              <w:t>существитель-ных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Способы определения рода несклоняемых </w:t>
            </w:r>
            <w:r w:rsidRPr="0072414E">
              <w:rPr>
                <w:sz w:val="20"/>
                <w:szCs w:val="20"/>
              </w:rPr>
              <w:lastRenderedPageBreak/>
              <w:t>имен существительных. Употребление их в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Извлекают необходимую информаци</w:t>
            </w:r>
            <w:r w:rsidRPr="00995A3E">
              <w:rPr>
                <w:sz w:val="20"/>
                <w:szCs w:val="20"/>
              </w:rPr>
              <w:lastRenderedPageBreak/>
              <w:t>ю из прослушанного текста</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51"/>
              <w:rPr>
                <w:sz w:val="20"/>
                <w:szCs w:val="20"/>
              </w:rPr>
            </w:pPr>
            <w:r w:rsidRPr="0072414E">
              <w:rPr>
                <w:sz w:val="20"/>
                <w:szCs w:val="20"/>
              </w:rPr>
              <w:lastRenderedPageBreak/>
              <w:t xml:space="preserve">Самостоятельно формулируют </w:t>
            </w:r>
            <w:r w:rsidRPr="0072414E">
              <w:rPr>
                <w:sz w:val="20"/>
                <w:szCs w:val="20"/>
              </w:rPr>
              <w:lastRenderedPageBreak/>
              <w:t>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07266D">
              <w:rPr>
                <w:sz w:val="20"/>
                <w:szCs w:val="20"/>
              </w:rPr>
              <w:lastRenderedPageBreak/>
              <w:t xml:space="preserve">Подробно пересказывать </w:t>
            </w:r>
            <w:r w:rsidRPr="0007266D">
              <w:rPr>
                <w:sz w:val="20"/>
                <w:szCs w:val="20"/>
              </w:rPr>
              <w:lastRenderedPageBreak/>
              <w:t>прочитанное или прослушанное</w:t>
            </w:r>
          </w:p>
          <w:p w:rsidR="007E5D32" w:rsidRDefault="007E5D32" w:rsidP="009437CC">
            <w:pPr>
              <w:rPr>
                <w:sz w:val="20"/>
                <w:szCs w:val="20"/>
              </w:rPr>
            </w:pPr>
          </w:p>
          <w:p w:rsidR="007E5D32" w:rsidRPr="0007266D"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07266D">
              <w:rPr>
                <w:sz w:val="20"/>
                <w:szCs w:val="20"/>
              </w:rPr>
              <w:lastRenderedPageBreak/>
              <w:t xml:space="preserve">Определять самостоятельно </w:t>
            </w:r>
            <w:r w:rsidRPr="0007266D">
              <w:rPr>
                <w:sz w:val="20"/>
                <w:szCs w:val="20"/>
              </w:rPr>
              <w:lastRenderedPageBreak/>
              <w:t>критерии оценивания, давать самооценку.</w:t>
            </w:r>
          </w:p>
          <w:p w:rsidR="007E5D32" w:rsidRPr="0007266D" w:rsidRDefault="007E5D32" w:rsidP="009437CC">
            <w:pPr>
              <w:rPr>
                <w:sz w:val="20"/>
                <w:szCs w:val="20"/>
              </w:rPr>
            </w:pP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48</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29"/>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lastRenderedPageBreak/>
              <w:t>75</w:t>
            </w:r>
          </w:p>
        </w:tc>
        <w:tc>
          <w:tcPr>
            <w:tcW w:w="162" w:type="pct"/>
            <w:gridSpan w:val="6"/>
            <w:tcBorders>
              <w:top w:val="single" w:sz="4" w:space="0" w:color="auto"/>
              <w:left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Имена существи</w:t>
            </w:r>
          </w:p>
          <w:p w:rsidR="007E5D32" w:rsidRPr="0072414E" w:rsidRDefault="007E5D32" w:rsidP="009437CC">
            <w:pPr>
              <w:ind w:right="-71"/>
              <w:rPr>
                <w:sz w:val="20"/>
                <w:szCs w:val="20"/>
              </w:rPr>
            </w:pPr>
            <w:r w:rsidRPr="0072414E">
              <w:rPr>
                <w:sz w:val="20"/>
                <w:szCs w:val="20"/>
              </w:rPr>
              <w:t>тельные общего рода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0"/>
              <w:rPr>
                <w:sz w:val="20"/>
                <w:szCs w:val="20"/>
              </w:rPr>
            </w:pPr>
            <w:r w:rsidRPr="0072414E">
              <w:rPr>
                <w:sz w:val="20"/>
                <w:szCs w:val="20"/>
              </w:rPr>
              <w:t>Понятие о существитель-ных общего рода. Согласование существи-тельных общего рода с прилагательными и глаголами.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Применяют методы информационного поиска</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Предвосхищают результат и уровень усвоения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Умеют слушать и слышать друг друга</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10"/>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49</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43"/>
          <w:jc w:val="center"/>
        </w:trPr>
        <w:tc>
          <w:tcPr>
            <w:tcW w:w="159" w:type="pct"/>
            <w:gridSpan w:val="4"/>
            <w:tcBorders>
              <w:top w:val="single" w:sz="4" w:space="0" w:color="auto"/>
              <w:left w:val="single" w:sz="4" w:space="0" w:color="auto"/>
              <w:right w:val="single" w:sz="4" w:space="0" w:color="auto"/>
            </w:tcBorders>
          </w:tcPr>
          <w:p w:rsidR="007E5D32" w:rsidRPr="0072414E" w:rsidRDefault="00902764" w:rsidP="009437CC">
            <w:pPr>
              <w:ind w:right="-74"/>
              <w:rPr>
                <w:sz w:val="20"/>
                <w:szCs w:val="20"/>
              </w:rPr>
            </w:pPr>
            <w:r>
              <w:rPr>
                <w:sz w:val="20"/>
                <w:szCs w:val="20"/>
              </w:rPr>
              <w:t>76</w:t>
            </w:r>
          </w:p>
        </w:tc>
        <w:tc>
          <w:tcPr>
            <w:tcW w:w="162" w:type="pct"/>
            <w:gridSpan w:val="6"/>
            <w:tcBorders>
              <w:top w:val="single" w:sz="4" w:space="0" w:color="auto"/>
              <w:left w:val="single" w:sz="4" w:space="0" w:color="auto"/>
              <w:right w:val="single" w:sz="4" w:space="0" w:color="auto"/>
            </w:tcBorders>
          </w:tcPr>
          <w:p w:rsidR="007E5D32"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Морфологиче-ский разбор существитель-ных.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Морфологические признаки существительных. Порядок и схема  морфологического разбора</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Морфологический разбор имен существительных.</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Осознанно строят речевые высказывания в устной и письменной форме</w:t>
            </w:r>
          </w:p>
          <w:p w:rsidR="007E5D32" w:rsidRPr="0072414E" w:rsidRDefault="007E5D32" w:rsidP="009437CC">
            <w:pPr>
              <w:ind w:right="-126"/>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tabs>
                <w:tab w:val="right" w:pos="3998"/>
              </w:tabs>
              <w:rPr>
                <w:sz w:val="20"/>
                <w:szCs w:val="20"/>
              </w:rPr>
            </w:pPr>
            <w:r w:rsidRPr="00995A3E">
              <w:rPr>
                <w:sz w:val="20"/>
                <w:szCs w:val="20"/>
              </w:rPr>
              <w:t>Оценивают достигнутый результат</w:t>
            </w:r>
            <w:r>
              <w:rPr>
                <w:sz w:val="20"/>
                <w:szCs w:val="20"/>
              </w:rPr>
              <w:tab/>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С достаточной полнотой и точностью выражают свои мысли и чувства</w:t>
            </w:r>
          </w:p>
          <w:p w:rsidR="007E5D32" w:rsidRPr="0072414E"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07266D" w:rsidRDefault="007E5D32" w:rsidP="009437CC">
            <w:pPr>
              <w:rPr>
                <w:sz w:val="20"/>
                <w:szCs w:val="20"/>
              </w:rPr>
            </w:pPr>
            <w:r w:rsidRPr="0007266D">
              <w:rPr>
                <w:sz w:val="20"/>
                <w:szCs w:val="20"/>
              </w:rPr>
              <w:t>Отвечать на простые вопросы учителя, находить нужную информацию в учебнике.</w:t>
            </w: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50</w:t>
            </w: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514"/>
          <w:jc w:val="center"/>
        </w:trPr>
        <w:tc>
          <w:tcPr>
            <w:tcW w:w="159" w:type="pct"/>
            <w:gridSpan w:val="4"/>
            <w:tcBorders>
              <w:top w:val="single" w:sz="4" w:space="0" w:color="auto"/>
              <w:left w:val="single" w:sz="4" w:space="0" w:color="auto"/>
              <w:right w:val="single" w:sz="4" w:space="0" w:color="auto"/>
            </w:tcBorders>
          </w:tcPr>
          <w:p w:rsidR="007E5D32" w:rsidRDefault="00902764" w:rsidP="009437CC">
            <w:pPr>
              <w:ind w:right="-74"/>
              <w:rPr>
                <w:b/>
                <w:color w:val="008000"/>
                <w:sz w:val="20"/>
                <w:szCs w:val="20"/>
              </w:rPr>
            </w:pPr>
            <w:r>
              <w:rPr>
                <w:b/>
                <w:color w:val="008000"/>
                <w:sz w:val="20"/>
                <w:szCs w:val="20"/>
              </w:rPr>
              <w:t>77</w:t>
            </w:r>
          </w:p>
          <w:p w:rsidR="00902764" w:rsidRPr="00501AE2" w:rsidRDefault="00902764" w:rsidP="009437CC">
            <w:pPr>
              <w:ind w:right="-74"/>
              <w:rPr>
                <w:b/>
                <w:color w:val="008000"/>
                <w:sz w:val="20"/>
                <w:szCs w:val="20"/>
              </w:rPr>
            </w:pPr>
            <w:r>
              <w:rPr>
                <w:b/>
                <w:color w:val="008000"/>
                <w:sz w:val="20"/>
                <w:szCs w:val="20"/>
              </w:rPr>
              <w:t>78</w:t>
            </w:r>
          </w:p>
        </w:tc>
        <w:tc>
          <w:tcPr>
            <w:tcW w:w="162" w:type="pct"/>
            <w:gridSpan w:val="6"/>
            <w:tcBorders>
              <w:top w:val="single" w:sz="4" w:space="0" w:color="auto"/>
              <w:left w:val="single" w:sz="4" w:space="0" w:color="auto"/>
              <w:right w:val="single" w:sz="4" w:space="0" w:color="auto"/>
            </w:tcBorders>
          </w:tcPr>
          <w:p w:rsidR="007E5D32" w:rsidRDefault="007E5D32">
            <w:pPr>
              <w:spacing w:after="200" w:line="276" w:lineRule="auto"/>
              <w:rPr>
                <w:b/>
                <w:color w:val="008000"/>
                <w:sz w:val="20"/>
                <w:szCs w:val="20"/>
              </w:rPr>
            </w:pPr>
            <w:r>
              <w:rPr>
                <w:b/>
                <w:color w:val="008000"/>
                <w:sz w:val="20"/>
                <w:szCs w:val="20"/>
              </w:rPr>
              <w:t>2</w:t>
            </w:r>
          </w:p>
          <w:p w:rsidR="007E5D32" w:rsidRPr="00501AE2" w:rsidRDefault="007E5D32" w:rsidP="007C0BE5">
            <w:pPr>
              <w:ind w:right="-74"/>
              <w:rPr>
                <w:b/>
                <w:color w:val="008000"/>
                <w:sz w:val="20"/>
                <w:szCs w:val="20"/>
              </w:rPr>
            </w:pPr>
          </w:p>
        </w:tc>
        <w:tc>
          <w:tcPr>
            <w:tcW w:w="501" w:type="pct"/>
            <w:gridSpan w:val="5"/>
            <w:tcBorders>
              <w:top w:val="single" w:sz="4" w:space="0" w:color="auto"/>
              <w:left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Сочинение-описание по личным наблюдениям</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 xml:space="preserve">Урок развития речи </w:t>
            </w:r>
          </w:p>
          <w:p w:rsidR="007E5D32" w:rsidRPr="00501AE2" w:rsidRDefault="007E5D32" w:rsidP="009437CC">
            <w:pPr>
              <w:rPr>
                <w:b/>
                <w:color w:val="0080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501AE2" w:rsidRDefault="007E5D32" w:rsidP="009437CC">
            <w:pPr>
              <w:rPr>
                <w:b/>
                <w:color w:val="008000"/>
                <w:sz w:val="20"/>
                <w:szCs w:val="20"/>
              </w:rPr>
            </w:pPr>
            <w:r w:rsidRPr="00501AE2">
              <w:rPr>
                <w:b/>
                <w:color w:val="008000"/>
                <w:sz w:val="20"/>
                <w:szCs w:val="20"/>
              </w:rPr>
              <w:t>Сочинение-описание по личным впечатлениям</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501AE2" w:rsidRDefault="007E5D32" w:rsidP="009437CC">
            <w:pPr>
              <w:rPr>
                <w:color w:val="008000"/>
                <w:sz w:val="20"/>
                <w:szCs w:val="20"/>
              </w:rPr>
            </w:pPr>
            <w:r w:rsidRPr="00501AE2">
              <w:rPr>
                <w:b/>
                <w:color w:val="008000"/>
                <w:sz w:val="20"/>
                <w:szCs w:val="20"/>
              </w:rPr>
              <w:t xml:space="preserve">Умеют писать сочинение на заданную тему, связно излагать свои мысли.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501AE2" w:rsidRDefault="007E5D32" w:rsidP="009437CC">
            <w:pPr>
              <w:ind w:left="-83" w:right="-115"/>
              <w:rPr>
                <w:b/>
                <w:color w:val="008000"/>
                <w:sz w:val="20"/>
                <w:szCs w:val="20"/>
              </w:rPr>
            </w:pPr>
            <w:r w:rsidRPr="00501AE2">
              <w:rPr>
                <w:b/>
                <w:color w:val="008000"/>
                <w:sz w:val="20"/>
                <w:szCs w:val="20"/>
              </w:rPr>
              <w:t xml:space="preserve">Вносят коррективы в составленные планы и рабочие материалы.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131"/>
              <w:rPr>
                <w:sz w:val="20"/>
                <w:szCs w:val="20"/>
              </w:rPr>
            </w:pPr>
            <w:r>
              <w:rPr>
                <w:sz w:val="20"/>
                <w:szCs w:val="20"/>
              </w:rPr>
              <w:t>79</w:t>
            </w:r>
          </w:p>
          <w:p w:rsidR="00447719" w:rsidRDefault="00447719" w:rsidP="009437CC">
            <w:pPr>
              <w:ind w:right="-131"/>
              <w:rPr>
                <w:sz w:val="20"/>
                <w:szCs w:val="20"/>
              </w:rPr>
            </w:pPr>
            <w:r>
              <w:rPr>
                <w:sz w:val="20"/>
                <w:szCs w:val="20"/>
              </w:rPr>
              <w:t>80</w:t>
            </w:r>
          </w:p>
          <w:p w:rsidR="00447719" w:rsidRPr="0072414E" w:rsidRDefault="00447719" w:rsidP="009437CC">
            <w:pPr>
              <w:ind w:right="-131"/>
              <w:rPr>
                <w:sz w:val="20"/>
                <w:szCs w:val="20"/>
              </w:rPr>
            </w:pPr>
            <w:r>
              <w:rPr>
                <w:sz w:val="20"/>
                <w:szCs w:val="20"/>
              </w:rPr>
              <w:t>81</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3</w:t>
            </w:r>
          </w:p>
          <w:p w:rsidR="007E5D32" w:rsidRPr="0072414E" w:rsidRDefault="007E5D32"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НЕ с сущест-вительными. </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Умение различать </w:t>
            </w:r>
            <w:r w:rsidRPr="0072414E">
              <w:rPr>
                <w:i/>
                <w:sz w:val="20"/>
                <w:szCs w:val="20"/>
              </w:rPr>
              <w:t>не</w:t>
            </w:r>
            <w:r w:rsidRPr="0072414E">
              <w:rPr>
                <w:sz w:val="20"/>
                <w:szCs w:val="20"/>
              </w:rPr>
              <w:t xml:space="preserve"> - частицу, приставку, часть корня. Условия выбора слитного и раздельного написания.</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 xml:space="preserve">Выражают смысл ситуации различными графическими средствами </w:t>
            </w:r>
          </w:p>
          <w:p w:rsidR="007E5D32" w:rsidRPr="0072414E" w:rsidRDefault="007E5D32" w:rsidP="009437CC">
            <w:pPr>
              <w:ind w:right="-69"/>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Осознают качество и уровень усвоения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Адекватно используют речевые средства для дискуссии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51</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sz w:val="20"/>
                <w:szCs w:val="20"/>
              </w:rPr>
            </w:pPr>
            <w:r>
              <w:rPr>
                <w:sz w:val="20"/>
                <w:szCs w:val="20"/>
              </w:rPr>
              <w:t>82</w:t>
            </w:r>
          </w:p>
          <w:p w:rsidR="00447719" w:rsidRPr="0072414E" w:rsidRDefault="00447719" w:rsidP="009437CC">
            <w:pPr>
              <w:ind w:right="-74"/>
              <w:rPr>
                <w:sz w:val="20"/>
                <w:szCs w:val="20"/>
              </w:rPr>
            </w:pPr>
            <w:r>
              <w:rPr>
                <w:sz w:val="20"/>
                <w:szCs w:val="20"/>
              </w:rPr>
              <w:t>83</w:t>
            </w: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2</w:t>
            </w:r>
          </w:p>
          <w:p w:rsidR="007E5D32" w:rsidRPr="0072414E" w:rsidRDefault="007E5D32"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 xml:space="preserve">Буквы Ч и Щ в суффиксах                 -ЧИК  и -ЩИК.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Суффиксы имен существительных.                          Условия выбора  букв Ч и Щ в суффиксах  -ЧИК  и -ЩИК.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6"/>
              <w:rPr>
                <w:sz w:val="20"/>
                <w:szCs w:val="20"/>
              </w:rPr>
            </w:pPr>
            <w:r w:rsidRPr="0072414E">
              <w:rPr>
                <w:sz w:val="20"/>
                <w:szCs w:val="20"/>
              </w:rPr>
              <w:t>Зна</w:t>
            </w:r>
            <w:r>
              <w:rPr>
                <w:sz w:val="20"/>
                <w:szCs w:val="20"/>
              </w:rPr>
              <w:t>ют</w:t>
            </w:r>
            <w:r w:rsidRPr="0072414E">
              <w:rPr>
                <w:sz w:val="20"/>
                <w:szCs w:val="20"/>
              </w:rPr>
              <w:t xml:space="preserve"> образец рассуждения при выборе орфограмм,  уме</w:t>
            </w:r>
            <w:r>
              <w:rPr>
                <w:sz w:val="20"/>
                <w:szCs w:val="20"/>
              </w:rPr>
              <w:t>ют</w:t>
            </w:r>
            <w:r w:rsidRPr="0072414E">
              <w:rPr>
                <w:sz w:val="20"/>
                <w:szCs w:val="20"/>
              </w:rPr>
              <w:t xml:space="preserve"> обозначать графически правила.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t>Понимают возможность различных точек зрения</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52</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84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Гласные в суффиксах                      </w:t>
            </w:r>
            <w:r w:rsidRPr="0072414E">
              <w:rPr>
                <w:sz w:val="20"/>
                <w:szCs w:val="20"/>
              </w:rPr>
              <w:lastRenderedPageBreak/>
              <w:t>- ЕК и -ИК</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Суффиксы имен существительных.                          </w:t>
            </w:r>
            <w:r w:rsidRPr="0072414E">
              <w:rPr>
                <w:sz w:val="20"/>
                <w:szCs w:val="20"/>
              </w:rPr>
              <w:lastRenderedPageBreak/>
              <w:t>Условия выбора букв Е и И в суффиксах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Выполнение предложенных </w:t>
            </w:r>
            <w:r w:rsidRPr="0072414E">
              <w:rPr>
                <w:sz w:val="20"/>
                <w:szCs w:val="20"/>
              </w:rPr>
              <w:lastRenderedPageBreak/>
              <w:t>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 xml:space="preserve">Анализируют условия и требования </w:t>
            </w:r>
            <w:r w:rsidRPr="00995A3E">
              <w:rPr>
                <w:sz w:val="20"/>
                <w:szCs w:val="20"/>
              </w:rPr>
              <w:lastRenderedPageBreak/>
              <w:t xml:space="preserve">учебной задачи </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lastRenderedPageBreak/>
              <w:t>Составляют план и последова</w:t>
            </w:r>
            <w:r w:rsidRPr="00995A3E">
              <w:rPr>
                <w:sz w:val="20"/>
                <w:szCs w:val="20"/>
              </w:rPr>
              <w:lastRenderedPageBreak/>
              <w:t xml:space="preserve">тельность действий </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995A3E">
              <w:rPr>
                <w:sz w:val="20"/>
                <w:szCs w:val="20"/>
              </w:rPr>
              <w:lastRenderedPageBreak/>
              <w:t>Адекватно использу</w:t>
            </w:r>
            <w:r w:rsidRPr="00995A3E">
              <w:rPr>
                <w:sz w:val="20"/>
                <w:szCs w:val="20"/>
              </w:rPr>
              <w:lastRenderedPageBreak/>
              <w:t>ют речевые средства для дискуссии</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lastRenderedPageBreak/>
              <w:t xml:space="preserve">Отвечать на вопросы </w:t>
            </w:r>
            <w:r w:rsidRPr="006B68A1">
              <w:rPr>
                <w:sz w:val="20"/>
                <w:szCs w:val="20"/>
              </w:rPr>
              <w:lastRenderedPageBreak/>
              <w:t>учителя, товарищей по классу.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53</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lastRenderedPageBreak/>
              <w:t>85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color w:val="31849B"/>
                <w:sz w:val="20"/>
                <w:szCs w:val="20"/>
              </w:rPr>
            </w:pPr>
            <w:r w:rsidRPr="0072414E">
              <w:rPr>
                <w:sz w:val="20"/>
                <w:szCs w:val="20"/>
              </w:rPr>
              <w:t xml:space="preserve">Гласные О-Е после шипящих в суффиксах имен сущест-вительных. </w:t>
            </w:r>
          </w:p>
          <w:p w:rsidR="007E5D32" w:rsidRPr="0072414E" w:rsidRDefault="007E5D32"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Суффиксы имен существительных.                          Условия выбора гласных О-Е  после шипящих в суффиксах и окончаниях имен существительных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Выбирают знаково-символические средства для построения модели</w:t>
            </w:r>
          </w:p>
          <w:p w:rsidR="007E5D32" w:rsidRPr="0072414E" w:rsidRDefault="007E5D32" w:rsidP="009437CC">
            <w:pPr>
              <w:rPr>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995A3E" w:rsidRDefault="007E5D32" w:rsidP="009437CC">
            <w:pPr>
              <w:rPr>
                <w:sz w:val="20"/>
                <w:szCs w:val="20"/>
              </w:rPr>
            </w:pPr>
            <w:r w:rsidRPr="00995A3E">
              <w:rPr>
                <w:sz w:val="20"/>
                <w:szCs w:val="20"/>
              </w:rPr>
              <w:t>Обмениваются знаниями между членами группы</w:t>
            </w:r>
          </w:p>
          <w:p w:rsidR="007E5D32" w:rsidRPr="00BF7020"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ind w:right="-102"/>
              <w:rPr>
                <w:sz w:val="20"/>
                <w:szCs w:val="20"/>
              </w:rPr>
            </w:pPr>
            <w:r>
              <w:rPr>
                <w:sz w:val="20"/>
                <w:szCs w:val="20"/>
              </w:rPr>
              <w:t>О</w:t>
            </w:r>
            <w:r w:rsidRPr="006B68A1">
              <w:rPr>
                <w:sz w:val="20"/>
                <w:szCs w:val="20"/>
              </w:rPr>
              <w:t>пределять умения, которые будут сформированы на основе</w:t>
            </w:r>
            <w:r>
              <w:rPr>
                <w:sz w:val="20"/>
                <w:szCs w:val="20"/>
              </w:rPr>
              <w:t xml:space="preserve"> диалога </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b/>
                <w:sz w:val="20"/>
                <w:szCs w:val="20"/>
              </w:rPr>
            </w:pPr>
            <w:r>
              <w:rPr>
                <w:b/>
                <w:sz w:val="20"/>
                <w:szCs w:val="20"/>
              </w:rPr>
              <w:t>86</w:t>
            </w:r>
          </w:p>
          <w:p w:rsidR="00447719" w:rsidRDefault="00447719" w:rsidP="009437CC">
            <w:pPr>
              <w:ind w:right="-74"/>
              <w:rPr>
                <w:b/>
                <w:sz w:val="20"/>
                <w:szCs w:val="20"/>
              </w:rPr>
            </w:pPr>
            <w:r>
              <w:rPr>
                <w:b/>
                <w:sz w:val="20"/>
                <w:szCs w:val="20"/>
              </w:rPr>
              <w:t>87</w:t>
            </w:r>
          </w:p>
          <w:p w:rsidR="00447719" w:rsidRPr="0072414E" w:rsidRDefault="00447719" w:rsidP="009437CC">
            <w:pPr>
              <w:ind w:right="-74"/>
              <w:rPr>
                <w:b/>
                <w:sz w:val="20"/>
                <w:szCs w:val="20"/>
              </w:rPr>
            </w:pPr>
          </w:p>
        </w:tc>
        <w:tc>
          <w:tcPr>
            <w:tcW w:w="162"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sz w:val="20"/>
                <w:szCs w:val="20"/>
              </w:rPr>
            </w:pPr>
            <w:r>
              <w:rPr>
                <w:b/>
                <w:sz w:val="20"/>
                <w:szCs w:val="20"/>
              </w:rPr>
              <w:t>2</w:t>
            </w:r>
          </w:p>
          <w:p w:rsidR="007E5D32" w:rsidRPr="0072414E" w:rsidRDefault="007E5D32" w:rsidP="007C0BE5">
            <w:pPr>
              <w:ind w:right="-74"/>
              <w:rPr>
                <w:b/>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и обобщение изученного материала.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темы «Имя существительное»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39" w:right="-126"/>
              <w:rPr>
                <w:b/>
                <w:sz w:val="20"/>
                <w:szCs w:val="20"/>
              </w:rPr>
            </w:pPr>
            <w:r w:rsidRPr="0072414E">
              <w:rPr>
                <w:b/>
                <w:sz w:val="20"/>
                <w:szCs w:val="20"/>
              </w:rPr>
              <w:t>Зна</w:t>
            </w:r>
            <w:r>
              <w:rPr>
                <w:b/>
                <w:sz w:val="20"/>
                <w:szCs w:val="20"/>
              </w:rPr>
              <w:t>ют</w:t>
            </w:r>
            <w:r w:rsidRPr="0072414E">
              <w:rPr>
                <w:b/>
                <w:sz w:val="20"/>
                <w:szCs w:val="20"/>
              </w:rPr>
              <w:t xml:space="preserve"> условия написания орфограмм,  уме</w:t>
            </w:r>
            <w:r>
              <w:rPr>
                <w:b/>
                <w:sz w:val="20"/>
                <w:szCs w:val="20"/>
              </w:rPr>
              <w:t>ют</w:t>
            </w:r>
            <w:r w:rsidRPr="0072414E">
              <w:rPr>
                <w:b/>
                <w:sz w:val="20"/>
                <w:szCs w:val="20"/>
              </w:rPr>
              <w:t xml:space="preserve"> систематизировать основные правила.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w:t>
            </w:r>
          </w:p>
          <w:p w:rsidR="007E5D32" w:rsidRPr="00182F13" w:rsidRDefault="007E5D32" w:rsidP="009437CC">
            <w:pPr>
              <w:ind w:right="-123"/>
              <w:rPr>
                <w:b/>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47" w:right="-273"/>
              <w:rPr>
                <w:sz w:val="20"/>
                <w:szCs w:val="20"/>
              </w:rPr>
            </w:pPr>
            <w:r>
              <w:rPr>
                <w:sz w:val="20"/>
                <w:szCs w:val="20"/>
              </w:rPr>
              <w:t>С.159,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47" w:right="-273"/>
              <w:rPr>
                <w:sz w:val="20"/>
                <w:szCs w:val="20"/>
              </w:rPr>
            </w:pPr>
          </w:p>
          <w:p w:rsidR="007E5D32" w:rsidRDefault="007E5D32" w:rsidP="009437CC">
            <w:pPr>
              <w:ind w:left="-47" w:right="-273"/>
              <w:rPr>
                <w:sz w:val="20"/>
                <w:szCs w:val="20"/>
              </w:rPr>
            </w:pPr>
          </w:p>
          <w:p w:rsidR="007E5D32" w:rsidRDefault="007E5D32" w:rsidP="009437CC">
            <w:pPr>
              <w:ind w:left="-47" w:right="-273"/>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273"/>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b/>
                <w:color w:val="CC0000"/>
                <w:sz w:val="20"/>
                <w:szCs w:val="20"/>
              </w:rPr>
            </w:pPr>
            <w:r>
              <w:rPr>
                <w:b/>
                <w:color w:val="CC0000"/>
                <w:sz w:val="20"/>
                <w:szCs w:val="20"/>
              </w:rPr>
              <w:t>88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CC0000"/>
                <w:sz w:val="20"/>
                <w:szCs w:val="20"/>
              </w:rPr>
            </w:pPr>
            <w:r>
              <w:rPr>
                <w:b/>
                <w:color w:val="CC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Контрольный диктант</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Проверка знаний, умений и навыков по теме «Имя существительное»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b/>
                <w:color w:val="CC0000"/>
                <w:sz w:val="20"/>
                <w:szCs w:val="20"/>
              </w:rPr>
            </w:pPr>
            <w:r w:rsidRPr="0072414E">
              <w:rPr>
                <w:b/>
                <w:color w:val="CC0000"/>
                <w:sz w:val="20"/>
                <w:szCs w:val="20"/>
              </w:rPr>
              <w:t>Уме</w:t>
            </w:r>
            <w:r>
              <w:rPr>
                <w:b/>
                <w:color w:val="CC0000"/>
                <w:sz w:val="20"/>
                <w:szCs w:val="20"/>
              </w:rPr>
              <w:t>ют</w:t>
            </w:r>
            <w:r w:rsidRPr="0072414E">
              <w:rPr>
                <w:b/>
                <w:color w:val="CC0000"/>
                <w:sz w:val="20"/>
                <w:szCs w:val="20"/>
              </w:rPr>
              <w:t xml:space="preserve"> писать текст под диктовку и выполнять грамматическое задание к нему</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89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w:t>
            </w:r>
            <w:r>
              <w:rPr>
                <w:sz w:val="20"/>
                <w:szCs w:val="20"/>
              </w:rPr>
              <w:t>ют</w:t>
            </w:r>
            <w:r w:rsidRPr="0072414E">
              <w:rPr>
                <w:sz w:val="20"/>
                <w:szCs w:val="20"/>
              </w:rPr>
              <w:t xml:space="preserve">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08"/>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ПРИЛАГАТЕЛЬНОЕ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7E5D32" w:rsidRPr="0072414E" w:rsidTr="00622156">
        <w:tblPrEx>
          <w:jc w:val="center"/>
          <w:tblInd w:w="0" w:type="dxa"/>
        </w:tblPrEx>
        <w:trPr>
          <w:gridAfter w:val="2"/>
          <w:wAfter w:w="74" w:type="pct"/>
          <w:trHeight w:val="221"/>
          <w:jc w:val="center"/>
        </w:trPr>
        <w:tc>
          <w:tcPr>
            <w:tcW w:w="148" w:type="pct"/>
            <w:gridSpan w:val="3"/>
            <w:tcBorders>
              <w:top w:val="single" w:sz="4" w:space="0" w:color="auto"/>
              <w:left w:val="single" w:sz="4" w:space="0" w:color="auto"/>
              <w:bottom w:val="single" w:sz="4" w:space="0" w:color="auto"/>
              <w:right w:val="single" w:sz="4" w:space="0" w:color="auto"/>
            </w:tcBorders>
          </w:tcPr>
          <w:p w:rsidR="007E5D32" w:rsidRDefault="00447719" w:rsidP="00447719">
            <w:pPr>
              <w:ind w:right="-131"/>
              <w:rPr>
                <w:sz w:val="20"/>
                <w:szCs w:val="20"/>
              </w:rPr>
            </w:pPr>
            <w:r>
              <w:rPr>
                <w:sz w:val="20"/>
                <w:szCs w:val="20"/>
              </w:rPr>
              <w:t>90</w:t>
            </w:r>
          </w:p>
          <w:p w:rsidR="00447719" w:rsidRPr="0072414E" w:rsidRDefault="00447719" w:rsidP="00447719">
            <w:pPr>
              <w:ind w:right="-131"/>
              <w:rPr>
                <w:sz w:val="20"/>
                <w:szCs w:val="20"/>
              </w:rPr>
            </w:pPr>
            <w:r>
              <w:rPr>
                <w:sz w:val="20"/>
                <w:szCs w:val="20"/>
              </w:rPr>
              <w:t>91</w:t>
            </w:r>
          </w:p>
        </w:tc>
        <w:tc>
          <w:tcPr>
            <w:tcW w:w="17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Повторение изученного в 5 классе.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44"/>
              <w:rPr>
                <w:sz w:val="20"/>
                <w:szCs w:val="20"/>
              </w:rPr>
            </w:pPr>
            <w:r w:rsidRPr="0072414E">
              <w:rPr>
                <w:sz w:val="20"/>
                <w:szCs w:val="20"/>
              </w:rPr>
              <w:t>Систематизация изученного о</w:t>
            </w:r>
            <w:r>
              <w:rPr>
                <w:sz w:val="20"/>
                <w:szCs w:val="20"/>
              </w:rPr>
              <w:t>б</w:t>
            </w:r>
            <w:r w:rsidRPr="0072414E">
              <w:rPr>
                <w:sz w:val="20"/>
                <w:szCs w:val="20"/>
              </w:rPr>
              <w:t xml:space="preserve">  имени прилагательно</w:t>
            </w:r>
            <w:r>
              <w:rPr>
                <w:sz w:val="20"/>
                <w:szCs w:val="20"/>
              </w:rPr>
              <w:t>м</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признаки прилагательного, уметь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Проводят анализ способов решения </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48"/>
              <w:rPr>
                <w:sz w:val="20"/>
                <w:szCs w:val="20"/>
              </w:rPr>
            </w:pPr>
            <w:r w:rsidRPr="00386D78">
              <w:rPr>
                <w:sz w:val="20"/>
                <w:szCs w:val="20"/>
              </w:rPr>
              <w:t xml:space="preserve">Составляют план и последовательность действий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w:t>
            </w:r>
            <w:r>
              <w:rPr>
                <w:sz w:val="20"/>
                <w:szCs w:val="20"/>
              </w:rPr>
              <w:t>оение личностного смысла учения</w:t>
            </w:r>
            <w:r w:rsidRPr="0072414E">
              <w:rPr>
                <w:sz w:val="20"/>
                <w:szCs w:val="20"/>
              </w:rPr>
              <w:t>.</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55</w:t>
            </w:r>
          </w:p>
        </w:tc>
        <w:tc>
          <w:tcPr>
            <w:tcW w:w="197"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8" w:type="pct"/>
            <w:gridSpan w:val="3"/>
            <w:tcBorders>
              <w:top w:val="single" w:sz="4" w:space="0" w:color="auto"/>
              <w:left w:val="single" w:sz="4" w:space="0" w:color="auto"/>
              <w:bottom w:val="single" w:sz="4" w:space="0" w:color="auto"/>
              <w:right w:val="single" w:sz="4" w:space="0" w:color="auto"/>
            </w:tcBorders>
          </w:tcPr>
          <w:p w:rsidR="007E5D32" w:rsidRDefault="00447719" w:rsidP="009437CC">
            <w:pPr>
              <w:ind w:right="-131"/>
              <w:rPr>
                <w:b/>
                <w:color w:val="006600"/>
                <w:sz w:val="20"/>
                <w:szCs w:val="20"/>
              </w:rPr>
            </w:pPr>
            <w:r>
              <w:rPr>
                <w:b/>
                <w:color w:val="006600"/>
                <w:sz w:val="20"/>
                <w:szCs w:val="20"/>
              </w:rPr>
              <w:t>92</w:t>
            </w:r>
          </w:p>
          <w:p w:rsidR="00447719" w:rsidRPr="0072414E" w:rsidRDefault="00447719" w:rsidP="009437CC">
            <w:pPr>
              <w:ind w:right="-131"/>
              <w:rPr>
                <w:sz w:val="20"/>
                <w:szCs w:val="20"/>
              </w:rPr>
            </w:pPr>
            <w:r>
              <w:rPr>
                <w:b/>
                <w:color w:val="006600"/>
                <w:sz w:val="20"/>
                <w:szCs w:val="20"/>
              </w:rPr>
              <w:t>93</w:t>
            </w:r>
          </w:p>
        </w:tc>
        <w:tc>
          <w:tcPr>
            <w:tcW w:w="17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Сочинение-описание природы</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 xml:space="preserve">Урок развития речи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Сочинение-описание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Знать об описании как о типе речи,  уметь подбирать рабочий материал.</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56</w:t>
            </w:r>
          </w:p>
        </w:tc>
        <w:tc>
          <w:tcPr>
            <w:tcW w:w="197" w:type="pct"/>
            <w:gridSpan w:val="6"/>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p>
        </w:tc>
        <w:tc>
          <w:tcPr>
            <w:tcW w:w="214"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Default="00447719" w:rsidP="009437CC">
            <w:pPr>
              <w:ind w:right="-74"/>
              <w:rPr>
                <w:sz w:val="20"/>
                <w:szCs w:val="20"/>
              </w:rPr>
            </w:pPr>
            <w:r>
              <w:rPr>
                <w:sz w:val="20"/>
                <w:szCs w:val="20"/>
              </w:rPr>
              <w:lastRenderedPageBreak/>
              <w:t>94</w:t>
            </w:r>
          </w:p>
          <w:p w:rsidR="00447719" w:rsidRPr="0072414E" w:rsidRDefault="00447719" w:rsidP="009437CC">
            <w:pPr>
              <w:ind w:right="-74"/>
              <w:rPr>
                <w:sz w:val="20"/>
                <w:szCs w:val="20"/>
              </w:rPr>
            </w:pPr>
            <w:r>
              <w:rPr>
                <w:sz w:val="20"/>
                <w:szCs w:val="20"/>
              </w:rPr>
              <w:t>95</w:t>
            </w:r>
          </w:p>
        </w:tc>
        <w:tc>
          <w:tcPr>
            <w:tcW w:w="178"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r>
              <w:rPr>
                <w:sz w:val="20"/>
                <w:szCs w:val="20"/>
              </w:rPr>
              <w:t>2</w:t>
            </w:r>
          </w:p>
          <w:p w:rsidR="007E5D32" w:rsidRPr="0072414E" w:rsidRDefault="007E5D32"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b/>
                <w:color w:val="006600"/>
                <w:sz w:val="20"/>
                <w:szCs w:val="20"/>
              </w:rPr>
            </w:pPr>
            <w:r w:rsidRPr="0072414E">
              <w:rPr>
                <w:sz w:val="20"/>
                <w:szCs w:val="20"/>
              </w:rPr>
              <w:t>Степени сравнения имен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Способы образования степеней сравнения имен прилагательных. Употребление их в речи. Таблица степеней сравнения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Знать о формах степеней сравнения,  уметь заполнять таблицу,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57</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96</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 xml:space="preserve">Разряды имен прилагательных. </w:t>
            </w:r>
          </w:p>
          <w:p w:rsidR="007E5D32" w:rsidRPr="0072414E" w:rsidRDefault="007E5D32" w:rsidP="009437CC">
            <w:pPr>
              <w:ind w:right="-128"/>
              <w:rPr>
                <w:sz w:val="20"/>
                <w:szCs w:val="20"/>
              </w:rPr>
            </w:pPr>
            <w:r w:rsidRPr="0072414E">
              <w:rPr>
                <w:sz w:val="20"/>
                <w:szCs w:val="20"/>
              </w:rPr>
              <w:t>Качественные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Разряды по значению. Значение, грамматические признаки и правописание качественных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Уметь различать разряд прилагательных 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Выбирают, сопоставляют и обосновывают способы решения учебной задачи </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386D78">
              <w:rPr>
                <w:sz w:val="20"/>
                <w:szCs w:val="20"/>
              </w:rPr>
              <w:t xml:space="preserve">Принимают познавательную цель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ind w:right="-102"/>
              <w:rPr>
                <w:sz w:val="20"/>
                <w:szCs w:val="20"/>
              </w:rPr>
            </w:pPr>
            <w:r>
              <w:rPr>
                <w:sz w:val="20"/>
                <w:szCs w:val="20"/>
              </w:rPr>
              <w:t>О</w:t>
            </w:r>
            <w:r w:rsidRPr="006B68A1">
              <w:rPr>
                <w:sz w:val="20"/>
                <w:szCs w:val="20"/>
              </w:rPr>
              <w:t>пределять умения, которые будут сформированы на основе изучения раздела</w:t>
            </w:r>
            <w:r>
              <w:rPr>
                <w:sz w:val="20"/>
                <w:szCs w:val="20"/>
              </w:rPr>
              <w:t xml:space="preserve">. </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58</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7E5D32"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97</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Относительные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грамматические признаки и правописание относительных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Уметь различать разряд прилагательных 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конкретное содержание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Pr>
                <w:sz w:val="20"/>
                <w:szCs w:val="20"/>
              </w:rPr>
              <w:t>О</w:t>
            </w:r>
            <w:r w:rsidRPr="006B68A1">
              <w:rPr>
                <w:sz w:val="20"/>
                <w:szCs w:val="20"/>
              </w:rPr>
              <w:t>пределять круг своего незнания.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59</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98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sz w:val="20"/>
                <w:szCs w:val="20"/>
              </w:rPr>
              <w:t>Притяжательные прилагательные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Значение, грамматические признаки и правописание притяжательных имен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три разряда имен прилагательных,  уметь различать их по значению.</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Применяют методы информационного поиска</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Адекватно используют речевые средства для дискуссии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60</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right="-74"/>
              <w:rPr>
                <w:b/>
                <w:color w:val="006600"/>
                <w:sz w:val="20"/>
                <w:szCs w:val="20"/>
              </w:rPr>
            </w:pPr>
            <w:r>
              <w:rPr>
                <w:b/>
                <w:color w:val="006600"/>
                <w:sz w:val="20"/>
                <w:szCs w:val="20"/>
              </w:rPr>
              <w:t>99</w:t>
            </w:r>
          </w:p>
          <w:p w:rsidR="00447719" w:rsidRPr="0072414E" w:rsidRDefault="00447719" w:rsidP="009437CC">
            <w:pPr>
              <w:ind w:right="-74"/>
              <w:rPr>
                <w:sz w:val="20"/>
                <w:szCs w:val="20"/>
              </w:rPr>
            </w:pPr>
            <w:r>
              <w:rPr>
                <w:b/>
                <w:color w:val="006600"/>
                <w:sz w:val="20"/>
                <w:szCs w:val="20"/>
              </w:rPr>
              <w:t>100</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71"/>
              <w:rPr>
                <w:sz w:val="20"/>
                <w:szCs w:val="20"/>
              </w:rPr>
            </w:pPr>
            <w:r w:rsidRPr="0072414E">
              <w:rPr>
                <w:b/>
                <w:color w:val="006600"/>
                <w:sz w:val="20"/>
                <w:szCs w:val="20"/>
              </w:rPr>
              <w:t>Выборочное изложение по повести А.С.Пушкина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Урок развития речи.</w:t>
            </w:r>
          </w:p>
          <w:p w:rsidR="007E5D32" w:rsidRPr="0072414E" w:rsidRDefault="007E5D32"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Изложение</w:t>
            </w:r>
            <w:r>
              <w:rPr>
                <w:b/>
                <w:color w:val="006600"/>
                <w:sz w:val="20"/>
                <w:szCs w:val="20"/>
              </w:rPr>
              <w:t xml:space="preserve"> по упр. 347</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Знать приемы выборочного</w:t>
            </w:r>
          </w:p>
          <w:p w:rsidR="007E5D32" w:rsidRPr="0072414E" w:rsidRDefault="007E5D32" w:rsidP="009437CC">
            <w:pPr>
              <w:rPr>
                <w:sz w:val="20"/>
                <w:szCs w:val="20"/>
              </w:rPr>
            </w:pPr>
            <w:r w:rsidRPr="0072414E">
              <w:rPr>
                <w:b/>
                <w:color w:val="006600"/>
                <w:sz w:val="20"/>
                <w:szCs w:val="20"/>
              </w:rPr>
              <w:t xml:space="preserve">изложения. уметь создавать связный текст.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101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85" w:right="-128"/>
              <w:rPr>
                <w:sz w:val="20"/>
                <w:szCs w:val="20"/>
              </w:rPr>
            </w:pPr>
            <w:r>
              <w:rPr>
                <w:sz w:val="20"/>
                <w:szCs w:val="20"/>
              </w:rPr>
              <w:t>Морфологичес</w:t>
            </w:r>
            <w:r w:rsidRPr="0072414E">
              <w:rPr>
                <w:sz w:val="20"/>
                <w:szCs w:val="20"/>
              </w:rPr>
              <w:t>кий разбор имени прилагательного</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Схема разбора прилагательного</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Устный опрос Морфологический разбор</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план разбора, уметь разбирать прилагательные устно и письменно.</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w:t>
            </w:r>
            <w:r w:rsidRPr="0072414E">
              <w:rPr>
                <w:sz w:val="20"/>
                <w:szCs w:val="20"/>
              </w:rPr>
              <w:lastRenderedPageBreak/>
              <w:t>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lastRenderedPageBreak/>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61</w:t>
            </w:r>
          </w:p>
        </w:tc>
        <w:tc>
          <w:tcPr>
            <w:tcW w:w="193" w:type="pct"/>
            <w:gridSpan w:val="5"/>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102</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447719"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244"/>
              <w:rPr>
                <w:sz w:val="20"/>
                <w:szCs w:val="20"/>
              </w:rPr>
            </w:pPr>
            <w:r w:rsidRPr="0072414E">
              <w:rPr>
                <w:sz w:val="20"/>
                <w:szCs w:val="20"/>
              </w:rPr>
              <w:t>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Проявляют готовность к обсуждению разных точек зрения</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62</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9437CC">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95"/>
              <w:rPr>
                <w:sz w:val="20"/>
                <w:szCs w:val="20"/>
              </w:rPr>
            </w:pPr>
            <w:r w:rsidRPr="0072414E">
              <w:rPr>
                <w:sz w:val="20"/>
                <w:szCs w:val="20"/>
              </w:rPr>
              <w:t>Слитное и раздельное написание 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НЕ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w:t>
            </w:r>
            <w:r>
              <w:rPr>
                <w:sz w:val="20"/>
                <w:szCs w:val="20"/>
              </w:rPr>
              <w:t xml:space="preserve"> задачи</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w:t>
            </w:r>
            <w:r>
              <w:rPr>
                <w:sz w:val="20"/>
                <w:szCs w:val="20"/>
              </w:rPr>
              <w:t>ые  объекты</w:t>
            </w:r>
          </w:p>
        </w:tc>
        <w:tc>
          <w:tcPr>
            <w:tcW w:w="470" w:type="pct"/>
            <w:gridSpan w:val="6"/>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Pr>
                <w:sz w:val="20"/>
                <w:szCs w:val="20"/>
              </w:rPr>
              <w:t>Ф</w:t>
            </w:r>
            <w:r w:rsidRPr="0072414E">
              <w:rPr>
                <w:sz w:val="20"/>
                <w:szCs w:val="20"/>
              </w:rPr>
              <w:t xml:space="preserve">ормулируют собственное мнение </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104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Слитное и раздельное написание НЕ с прилагательными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Умение отличать </w:t>
            </w:r>
            <w:r w:rsidRPr="0072414E">
              <w:rPr>
                <w:i/>
                <w:sz w:val="20"/>
                <w:szCs w:val="20"/>
              </w:rPr>
              <w:t>не</w:t>
            </w:r>
            <w:r w:rsidRPr="0072414E">
              <w:rPr>
                <w:sz w:val="20"/>
                <w:szCs w:val="20"/>
              </w:rPr>
              <w:t xml:space="preserve">- частицу, приставку, часть корня. Условия слитного и раздельного написания </w:t>
            </w:r>
            <w:r w:rsidRPr="0072414E">
              <w:rPr>
                <w:i/>
                <w:sz w:val="20"/>
                <w:szCs w:val="20"/>
              </w:rPr>
              <w:t>не</w:t>
            </w:r>
            <w:r w:rsidRPr="0072414E">
              <w:rPr>
                <w:sz w:val="20"/>
                <w:szCs w:val="20"/>
              </w:rPr>
              <w:t xml:space="preserve"> с прилагательными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Тест, словарный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слитного и раздельного написания, уметь правильно делать выбор написания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t>Определя</w:t>
            </w:r>
            <w:r>
              <w:rPr>
                <w:sz w:val="20"/>
                <w:szCs w:val="20"/>
              </w:rPr>
              <w:t>ют</w:t>
            </w:r>
            <w:r w:rsidRPr="006B68A1">
              <w:rPr>
                <w:sz w:val="20"/>
                <w:szCs w:val="20"/>
              </w:rPr>
              <w:t xml:space="preserve"> 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105</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Буквы О-Е после шипящих в суффиксах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Правописание О-Е после шипящих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37"/>
              <w:rPr>
                <w:sz w:val="20"/>
                <w:szCs w:val="20"/>
              </w:rPr>
            </w:pPr>
            <w:r w:rsidRPr="0072414E">
              <w:rPr>
                <w:sz w:val="20"/>
                <w:szCs w:val="20"/>
              </w:rPr>
              <w:t>Знать об образова- нии слов с помощью суффиксов             -ОВ, -ЕВ,  уметь группировать слова по видам орфограмм.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Предвосхищают временные характеристики достижения результат</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ind w:left="-74" w:right="-134"/>
              <w:rPr>
                <w:sz w:val="20"/>
                <w:szCs w:val="20"/>
              </w:rPr>
            </w:pPr>
            <w:r w:rsidRPr="00386D78">
              <w:rPr>
                <w:sz w:val="20"/>
                <w:szCs w:val="20"/>
              </w:rPr>
              <w:t>Готовность  к равноправному сотрудничеству</w:t>
            </w:r>
          </w:p>
          <w:p w:rsidR="007E5D32" w:rsidRPr="0072414E" w:rsidRDefault="007E5D32" w:rsidP="009437CC">
            <w:pPr>
              <w:ind w:left="-74" w:right="-134"/>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63</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Default="00447719" w:rsidP="009437CC">
            <w:pPr>
              <w:ind w:right="-74"/>
              <w:rPr>
                <w:b/>
                <w:color w:val="006600"/>
                <w:sz w:val="20"/>
                <w:szCs w:val="20"/>
              </w:rPr>
            </w:pPr>
            <w:r>
              <w:rPr>
                <w:b/>
                <w:color w:val="006600"/>
                <w:sz w:val="20"/>
                <w:szCs w:val="20"/>
              </w:rPr>
              <w:t>106</w:t>
            </w:r>
          </w:p>
          <w:p w:rsidR="00447719" w:rsidRPr="0072414E" w:rsidRDefault="00447719" w:rsidP="009437CC">
            <w:pPr>
              <w:ind w:right="-74"/>
              <w:rPr>
                <w:b/>
                <w:color w:val="006600"/>
                <w:sz w:val="20"/>
                <w:szCs w:val="20"/>
              </w:rPr>
            </w:pPr>
            <w:r>
              <w:rPr>
                <w:b/>
                <w:color w:val="006600"/>
                <w:sz w:val="20"/>
                <w:szCs w:val="20"/>
              </w:rPr>
              <w:t>107</w:t>
            </w:r>
          </w:p>
        </w:tc>
        <w:tc>
          <w:tcPr>
            <w:tcW w:w="1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Сочинение по картине Н.П. Крымова «Зимний вечер»</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Урок развития речи.</w:t>
            </w:r>
          </w:p>
          <w:p w:rsidR="007E5D32" w:rsidRPr="0072414E" w:rsidRDefault="007E5D32"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color w:val="006600"/>
                <w:sz w:val="20"/>
                <w:szCs w:val="20"/>
              </w:rPr>
              <w:t xml:space="preserve">Сочинение-описание пейзажа </w:t>
            </w:r>
          </w:p>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Знать о художнике,  уметь подбирать рабочие материалы</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841"/>
          <w:jc w:val="center"/>
        </w:trPr>
        <w:tc>
          <w:tcPr>
            <w:tcW w:w="171" w:type="pct"/>
            <w:gridSpan w:val="6"/>
            <w:tcBorders>
              <w:top w:val="single" w:sz="4" w:space="0" w:color="auto"/>
              <w:left w:val="single" w:sz="4" w:space="0" w:color="auto"/>
              <w:bottom w:val="single" w:sz="4" w:space="0" w:color="auto"/>
              <w:right w:val="single" w:sz="4" w:space="0" w:color="auto"/>
            </w:tcBorders>
          </w:tcPr>
          <w:p w:rsidR="007E5D32" w:rsidRPr="00447719" w:rsidRDefault="007E5D32" w:rsidP="009437CC">
            <w:pPr>
              <w:ind w:right="-74"/>
              <w:rPr>
                <w:sz w:val="20"/>
                <w:szCs w:val="20"/>
              </w:rPr>
            </w:pPr>
          </w:p>
          <w:p w:rsidR="007E5D32" w:rsidRDefault="00447719" w:rsidP="009437CC">
            <w:pPr>
              <w:ind w:right="-74"/>
              <w:rPr>
                <w:sz w:val="20"/>
                <w:szCs w:val="20"/>
              </w:rPr>
            </w:pPr>
            <w:r>
              <w:rPr>
                <w:sz w:val="20"/>
                <w:szCs w:val="20"/>
              </w:rPr>
              <w:t>108</w:t>
            </w:r>
          </w:p>
          <w:p w:rsidR="00447719" w:rsidRDefault="00447719" w:rsidP="009437CC">
            <w:pPr>
              <w:ind w:right="-74"/>
              <w:rPr>
                <w:sz w:val="20"/>
                <w:szCs w:val="20"/>
              </w:rPr>
            </w:pPr>
            <w:r>
              <w:rPr>
                <w:sz w:val="20"/>
                <w:szCs w:val="20"/>
              </w:rPr>
              <w:t>109</w:t>
            </w:r>
          </w:p>
          <w:p w:rsidR="00447719" w:rsidRPr="00447719" w:rsidRDefault="00447719" w:rsidP="009437CC">
            <w:pPr>
              <w:ind w:right="-74"/>
              <w:rPr>
                <w:sz w:val="20"/>
                <w:szCs w:val="20"/>
              </w:rPr>
            </w:pPr>
            <w:r>
              <w:rPr>
                <w:sz w:val="20"/>
                <w:szCs w:val="20"/>
              </w:rPr>
              <w:t>110</w:t>
            </w:r>
          </w:p>
        </w:tc>
        <w:tc>
          <w:tcPr>
            <w:tcW w:w="150"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lang w:val="en-US"/>
              </w:rPr>
            </w:pPr>
          </w:p>
          <w:p w:rsidR="007E5D32" w:rsidRPr="00FF017A" w:rsidRDefault="007E5D32">
            <w:pPr>
              <w:spacing w:after="200" w:line="276" w:lineRule="auto"/>
              <w:rPr>
                <w:sz w:val="20"/>
                <w:szCs w:val="20"/>
              </w:rPr>
            </w:pPr>
            <w:r>
              <w:rPr>
                <w:sz w:val="20"/>
                <w:szCs w:val="20"/>
              </w:rPr>
              <w:t>3</w:t>
            </w:r>
          </w:p>
          <w:p w:rsidR="007E5D32" w:rsidRDefault="007E5D32">
            <w:pPr>
              <w:spacing w:after="200" w:line="276" w:lineRule="auto"/>
              <w:rPr>
                <w:sz w:val="20"/>
                <w:szCs w:val="20"/>
                <w:lang w:val="en-US"/>
              </w:rPr>
            </w:pPr>
          </w:p>
          <w:p w:rsidR="007E5D32" w:rsidRPr="0072414E" w:rsidRDefault="007E5D32" w:rsidP="007C0BE5">
            <w:pPr>
              <w:ind w:right="-74"/>
              <w:rPr>
                <w:sz w:val="20"/>
                <w:szCs w:val="20"/>
                <w:lang w:val="en-US"/>
              </w:rPr>
            </w:pP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b/>
                <w:color w:val="006600"/>
                <w:sz w:val="20"/>
                <w:szCs w:val="20"/>
              </w:rPr>
            </w:pPr>
            <w:r w:rsidRPr="0072414E">
              <w:rPr>
                <w:sz w:val="20"/>
                <w:szCs w:val="20"/>
              </w:rPr>
              <w:t xml:space="preserve">Одна и две буквы Н в суффиксах прилагательных.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r w:rsidRPr="0072414E">
              <w:rPr>
                <w:sz w:val="20"/>
                <w:szCs w:val="20"/>
              </w:rPr>
              <w:t>Правило выбора Н и НН  в суффиксах прилагатель</w:t>
            </w:r>
          </w:p>
          <w:p w:rsidR="007E5D32" w:rsidRPr="0072414E" w:rsidRDefault="007E5D32" w:rsidP="009437CC">
            <w:pPr>
              <w:rPr>
                <w:sz w:val="20"/>
                <w:szCs w:val="20"/>
              </w:rPr>
            </w:pPr>
            <w:r w:rsidRPr="0072414E">
              <w:rPr>
                <w:sz w:val="20"/>
                <w:szCs w:val="20"/>
              </w:rPr>
              <w:t xml:space="preserve">ных. Умение находить данную орфограмму и обосновывать </w:t>
            </w:r>
            <w:r w:rsidRPr="0072414E">
              <w:rPr>
                <w:sz w:val="20"/>
                <w:szCs w:val="20"/>
              </w:rPr>
              <w:lastRenderedPageBreak/>
              <w:t>написание.  Н и НН в суффиксах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Учебное исследование. Выполнение предложенных упражнений, заданий. Объяснительный диктант.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sz w:val="20"/>
                <w:szCs w:val="20"/>
              </w:rPr>
              <w:t xml:space="preserve">Знать правило написания Н и НН  в суффиксах прилагательных, уметь группировать слова с </w:t>
            </w:r>
            <w:r w:rsidRPr="0072414E">
              <w:rPr>
                <w:sz w:val="20"/>
                <w:szCs w:val="20"/>
              </w:rPr>
              <w:lastRenderedPageBreak/>
              <w:t>изученной орфограммой</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lastRenderedPageBreak/>
              <w:t>Самостоятельно формулируют познавательную цель и строят действия в соответств</w:t>
            </w:r>
            <w:r w:rsidRPr="0072414E">
              <w:rPr>
                <w:sz w:val="20"/>
                <w:szCs w:val="20"/>
              </w:rPr>
              <w:lastRenderedPageBreak/>
              <w:t>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Умеют представлять конкретное содержание и сообщать его в </w:t>
            </w:r>
            <w:r w:rsidRPr="0072414E">
              <w:rPr>
                <w:sz w:val="20"/>
                <w:szCs w:val="20"/>
              </w:rPr>
              <w:lastRenderedPageBreak/>
              <w:t>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lastRenderedPageBreak/>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64</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111</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color w:val="31849B"/>
                <w:sz w:val="20"/>
                <w:szCs w:val="20"/>
              </w:rPr>
            </w:pPr>
            <w:r w:rsidRPr="0072414E">
              <w:rPr>
                <w:sz w:val="20"/>
                <w:szCs w:val="20"/>
              </w:rPr>
              <w:t>Различение на письме суффиксов прилагательных –К- и –СК-</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Написание суффиксов К и СК в прилагательных, способы различения суффиксов -К</w:t>
            </w:r>
            <w:r w:rsidRPr="0072414E">
              <w:rPr>
                <w:i/>
                <w:sz w:val="20"/>
                <w:szCs w:val="20"/>
              </w:rPr>
              <w:t>-</w:t>
            </w:r>
            <w:r w:rsidRPr="0072414E">
              <w:rPr>
                <w:sz w:val="20"/>
                <w:szCs w:val="20"/>
              </w:rPr>
              <w:t xml:space="preserve"> и  </w:t>
            </w:r>
          </w:p>
          <w:p w:rsidR="007E5D32" w:rsidRPr="0072414E" w:rsidRDefault="007E5D32" w:rsidP="009437CC">
            <w:pPr>
              <w:rPr>
                <w:sz w:val="20"/>
                <w:szCs w:val="20"/>
              </w:rPr>
            </w:pPr>
            <w:r w:rsidRPr="0072414E">
              <w:rPr>
                <w:sz w:val="20"/>
                <w:szCs w:val="20"/>
              </w:rPr>
              <w:t>-СК-  в качественных и относительных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регулирующее написание суф</w:t>
            </w:r>
            <w:r>
              <w:rPr>
                <w:sz w:val="20"/>
                <w:szCs w:val="20"/>
              </w:rPr>
              <w:t>фиксов</w:t>
            </w:r>
            <w:r w:rsidRPr="0072414E">
              <w:rPr>
                <w:sz w:val="20"/>
                <w:szCs w:val="20"/>
              </w:rPr>
              <w:t>,  уметь заполнять таблицу и делать выбор орфограмм.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6B68A1" w:rsidRDefault="007E5D32" w:rsidP="009437CC">
            <w:pPr>
              <w:rPr>
                <w:sz w:val="20"/>
                <w:szCs w:val="20"/>
              </w:rPr>
            </w:pPr>
            <w:r w:rsidRPr="006B68A1">
              <w:rPr>
                <w:sz w:val="20"/>
                <w:szCs w:val="20"/>
              </w:rPr>
              <w:t>Наблюдать и делать самостоятельные   выводы</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65</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9437CC">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Default="00447719" w:rsidP="009437CC">
            <w:pPr>
              <w:ind w:right="-131"/>
              <w:rPr>
                <w:sz w:val="20"/>
                <w:szCs w:val="20"/>
              </w:rPr>
            </w:pPr>
            <w:r>
              <w:rPr>
                <w:sz w:val="20"/>
                <w:szCs w:val="20"/>
              </w:rPr>
              <w:t>112</w:t>
            </w:r>
          </w:p>
          <w:p w:rsidR="00447719" w:rsidRPr="0072414E" w:rsidRDefault="00447719" w:rsidP="009437CC">
            <w:pPr>
              <w:ind w:right="-131"/>
              <w:rPr>
                <w:sz w:val="20"/>
                <w:szCs w:val="20"/>
              </w:rPr>
            </w:pPr>
            <w:r>
              <w:rPr>
                <w:sz w:val="20"/>
                <w:szCs w:val="20"/>
              </w:rPr>
              <w:t>113</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sz w:val="20"/>
                <w:szCs w:val="20"/>
              </w:rPr>
            </w:pPr>
            <w:r w:rsidRPr="0072414E">
              <w:rPr>
                <w:sz w:val="20"/>
                <w:szCs w:val="20"/>
              </w:rPr>
              <w:t>Дефисное и слитное написание сложных прилагательных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Сложные прилагательные. Условия слитного и дефисного написания сложных прилагательных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Выборочный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о двух способах написания прилагательных, уметь делать правильный выбор, расширять словарный запас.</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Структурируют знания</w:t>
            </w:r>
          </w:p>
          <w:p w:rsidR="007E5D32" w:rsidRPr="0072414E" w:rsidRDefault="007E5D32"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 xml:space="preserve">Составляют план и последовательность действий </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 xml:space="preserve">ормулируют собственное мнение и </w:t>
            </w:r>
            <w:r>
              <w:rPr>
                <w:sz w:val="20"/>
                <w:szCs w:val="20"/>
              </w:rPr>
              <w:t xml:space="preserve">позицию. </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66</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Default="00447719" w:rsidP="009437CC">
            <w:pPr>
              <w:ind w:right="-131"/>
              <w:rPr>
                <w:b/>
                <w:sz w:val="20"/>
                <w:szCs w:val="20"/>
              </w:rPr>
            </w:pPr>
            <w:r>
              <w:rPr>
                <w:b/>
                <w:sz w:val="20"/>
                <w:szCs w:val="20"/>
              </w:rPr>
              <w:t>114</w:t>
            </w:r>
          </w:p>
          <w:p w:rsidR="00447719" w:rsidRPr="0072414E" w:rsidRDefault="00447719" w:rsidP="009437CC">
            <w:pPr>
              <w:ind w:right="-131"/>
              <w:rPr>
                <w:b/>
                <w:sz w:val="20"/>
                <w:szCs w:val="20"/>
              </w:rPr>
            </w:pPr>
            <w:r>
              <w:rPr>
                <w:b/>
                <w:sz w:val="20"/>
                <w:szCs w:val="20"/>
              </w:rPr>
              <w:t>115</w:t>
            </w:r>
          </w:p>
        </w:tc>
        <w:tc>
          <w:tcPr>
            <w:tcW w:w="159" w:type="pct"/>
            <w:gridSpan w:val="5"/>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b/>
                <w:sz w:val="20"/>
                <w:szCs w:val="20"/>
              </w:rPr>
            </w:pPr>
          </w:p>
          <w:p w:rsidR="007E5D32" w:rsidRPr="0072414E" w:rsidRDefault="007E5D32" w:rsidP="007C0BE5">
            <w:pPr>
              <w:ind w:right="-131"/>
              <w:rPr>
                <w:b/>
                <w:sz w:val="20"/>
                <w:szCs w:val="20"/>
              </w:rPr>
            </w:pPr>
            <w:r>
              <w:rPr>
                <w:b/>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71"/>
              <w:rPr>
                <w:b/>
                <w:sz w:val="20"/>
                <w:szCs w:val="20"/>
              </w:rPr>
            </w:pPr>
            <w:r w:rsidRPr="0072414E">
              <w:rPr>
                <w:b/>
                <w:sz w:val="20"/>
                <w:szCs w:val="20"/>
              </w:rPr>
              <w:t>Повторение изученного по теме «Имя прилагатель-ное»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Повторение по теме: «Имя прилагательное».</w:t>
            </w:r>
          </w:p>
          <w:p w:rsidR="007E5D32" w:rsidRPr="0072414E" w:rsidRDefault="007E5D32" w:rsidP="009437CC">
            <w:pPr>
              <w:rPr>
                <w:b/>
                <w:sz w:val="20"/>
                <w:szCs w:val="20"/>
              </w:rPr>
            </w:pPr>
            <w:r w:rsidRPr="0072414E">
              <w:rPr>
                <w:b/>
                <w:sz w:val="20"/>
                <w:szCs w:val="20"/>
              </w:rPr>
              <w:t>Проверочная работа по теме «Имя прилагательное». Подготовка к контрольному диктанту.</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Тест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83"/>
              <w:rPr>
                <w:b/>
                <w:sz w:val="20"/>
                <w:szCs w:val="20"/>
              </w:rPr>
            </w:pPr>
            <w:r w:rsidRPr="0072414E">
              <w:rPr>
                <w:b/>
                <w:sz w:val="20"/>
                <w:szCs w:val="20"/>
              </w:rPr>
              <w:t>Знать основные правила правопи-сания прилага-тельных,  уметь строить высказы-вание на лингви-стические темы с использованием научного  стиля.</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7E5D32" w:rsidRPr="00182F13" w:rsidRDefault="007E5D32"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70" w:right="-131"/>
              <w:rPr>
                <w:sz w:val="20"/>
                <w:szCs w:val="20"/>
              </w:rPr>
            </w:pPr>
            <w:r>
              <w:rPr>
                <w:sz w:val="20"/>
                <w:szCs w:val="20"/>
              </w:rPr>
              <w:t>С. 39, вопросы</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ind w:left="-70" w:right="-131"/>
              <w:rPr>
                <w:sz w:val="20"/>
                <w:szCs w:val="20"/>
              </w:rPr>
            </w:pPr>
          </w:p>
          <w:p w:rsidR="007E5D32" w:rsidRDefault="007E5D32" w:rsidP="009437CC">
            <w:pPr>
              <w:ind w:left="-70" w:right="-131"/>
              <w:rPr>
                <w:sz w:val="20"/>
                <w:szCs w:val="20"/>
              </w:rPr>
            </w:pPr>
          </w:p>
          <w:p w:rsidR="007E5D32" w:rsidRDefault="007E5D32" w:rsidP="009437CC">
            <w:pPr>
              <w:ind w:left="-70" w:right="-131"/>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ind w:right="-131"/>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b/>
                <w:color w:val="CC0000"/>
                <w:sz w:val="20"/>
                <w:szCs w:val="20"/>
              </w:rPr>
            </w:pPr>
            <w:r>
              <w:rPr>
                <w:b/>
                <w:color w:val="CC0000"/>
                <w:sz w:val="20"/>
                <w:szCs w:val="20"/>
              </w:rPr>
              <w:t>116</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CC0000"/>
                <w:sz w:val="20"/>
                <w:szCs w:val="20"/>
              </w:rPr>
            </w:pPr>
            <w:r>
              <w:rPr>
                <w:b/>
                <w:color w:val="CC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Контрольный диктант по теме «Имя прилагатель-ное»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Проверка знаний, умений и навыков по теме «Имя прилагательное»</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Default="007E5D32" w:rsidP="009437CC">
            <w:pPr>
              <w:rPr>
                <w:b/>
                <w:color w:val="CC0000"/>
                <w:sz w:val="20"/>
                <w:szCs w:val="20"/>
              </w:rPr>
            </w:pPr>
            <w:r w:rsidRPr="0072414E">
              <w:rPr>
                <w:b/>
                <w:color w:val="CC0000"/>
                <w:sz w:val="20"/>
                <w:szCs w:val="20"/>
              </w:rPr>
              <w:t>Уметь писать текст под диктовку и выполнять грамматическое задание к нему</w:t>
            </w:r>
          </w:p>
          <w:p w:rsidR="007E5D32" w:rsidRPr="0072414E" w:rsidRDefault="007E5D32" w:rsidP="009437CC">
            <w:pPr>
              <w:rPr>
                <w:b/>
                <w:color w:val="CC0000"/>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131"/>
              <w:rPr>
                <w:sz w:val="20"/>
                <w:szCs w:val="20"/>
              </w:rPr>
            </w:pPr>
            <w:r>
              <w:rPr>
                <w:sz w:val="20"/>
                <w:szCs w:val="20"/>
              </w:rPr>
              <w:t>117</w:t>
            </w:r>
          </w:p>
        </w:tc>
        <w:tc>
          <w:tcPr>
            <w:tcW w:w="159"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Умеют представлять конкретное содержание и сообщать его в </w:t>
            </w:r>
            <w:r w:rsidRPr="0072414E">
              <w:rPr>
                <w:sz w:val="20"/>
                <w:szCs w:val="20"/>
              </w:rPr>
              <w:lastRenderedPageBreak/>
              <w:t>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72414E" w:rsidRDefault="007E5D32" w:rsidP="009437CC">
            <w:pPr>
              <w:rPr>
                <w:sz w:val="20"/>
                <w:szCs w:val="20"/>
              </w:rPr>
            </w:pP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72414E" w:rsidRDefault="007E5D32" w:rsidP="007E5D32">
            <w:pPr>
              <w:rPr>
                <w:sz w:val="20"/>
                <w:szCs w:val="20"/>
              </w:rPr>
            </w:pPr>
          </w:p>
        </w:tc>
      </w:tr>
      <w:tr w:rsidR="00FF017A" w:rsidRPr="0072414E" w:rsidTr="00622156">
        <w:tblPrEx>
          <w:jc w:val="center"/>
          <w:tblInd w:w="0" w:type="dxa"/>
        </w:tblPrEx>
        <w:trPr>
          <w:gridAfter w:val="2"/>
          <w:wAfter w:w="74" w:type="pct"/>
          <w:trHeight w:val="148"/>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ИМЯ ЧИСЛИТЕЛЬНОЕ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447719" w:rsidRPr="0072414E" w:rsidTr="00622156">
        <w:tblPrEx>
          <w:jc w:val="center"/>
          <w:tblInd w:w="0" w:type="dxa"/>
        </w:tblPrEx>
        <w:trPr>
          <w:gridAfter w:val="2"/>
          <w:wAfter w:w="74" w:type="pct"/>
          <w:trHeight w:val="221"/>
          <w:jc w:val="center"/>
        </w:trPr>
        <w:tc>
          <w:tcPr>
            <w:tcW w:w="143" w:type="pct"/>
            <w:gridSpan w:val="2"/>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118</w:t>
            </w:r>
          </w:p>
        </w:tc>
        <w:tc>
          <w:tcPr>
            <w:tcW w:w="178" w:type="pct"/>
            <w:gridSpan w:val="8"/>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17365D"/>
                <w:sz w:val="20"/>
                <w:szCs w:val="20"/>
              </w:rPr>
            </w:pPr>
            <w:r w:rsidRPr="0072414E">
              <w:rPr>
                <w:sz w:val="20"/>
                <w:szCs w:val="20"/>
              </w:rPr>
              <w:t xml:space="preserve">Имя числительное как часть речи.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Понятие числительного, его признаки. Количественные и порядковые числительные. Синтаксическая роль числительных.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Знать группы числительных,  определение, грамматические признаки, уметь группировать их и находить их </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Вносят коррективы и дополнения в способ действий в случае расхождения эталона</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Развивают способность с помощью вопросов добывать информацию</w:t>
            </w:r>
          </w:p>
          <w:p w:rsidR="007E5D32" w:rsidRPr="0072414E" w:rsidRDefault="007E5D32" w:rsidP="009437CC">
            <w:pPr>
              <w:jc w:val="cente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67</w:t>
            </w:r>
          </w:p>
        </w:tc>
        <w:tc>
          <w:tcPr>
            <w:tcW w:w="179" w:type="pct"/>
            <w:gridSpan w:val="3"/>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32" w:type="pct"/>
            <w:gridSpan w:val="8"/>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right="-74"/>
              <w:rPr>
                <w:sz w:val="20"/>
                <w:szCs w:val="20"/>
              </w:rPr>
            </w:pPr>
            <w:r>
              <w:rPr>
                <w:sz w:val="20"/>
                <w:szCs w:val="20"/>
              </w:rPr>
              <w:t>119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Простые и составные числительные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Понятие о простых и составных числительных.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выполнение предложенных упражнений, заданий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группы числительных,  определение, грамматические признаки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Умеют представлять конкретное содержание </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575191" w:rsidRDefault="007E5D32" w:rsidP="009437CC">
            <w:pPr>
              <w:ind w:right="-45"/>
              <w:rPr>
                <w:sz w:val="20"/>
                <w:szCs w:val="20"/>
              </w:rPr>
            </w:pPr>
            <w:r>
              <w:rPr>
                <w:sz w:val="20"/>
                <w:szCs w:val="20"/>
              </w:rPr>
              <w:t>О</w:t>
            </w:r>
            <w:r w:rsidRPr="00575191">
              <w:rPr>
                <w:sz w:val="20"/>
                <w:szCs w:val="20"/>
              </w:rPr>
              <w:t>пределя</w:t>
            </w:r>
            <w:r>
              <w:rPr>
                <w:sz w:val="20"/>
                <w:szCs w:val="20"/>
              </w:rPr>
              <w:t>ют</w:t>
            </w:r>
            <w:r w:rsidRPr="00575191">
              <w:rPr>
                <w:sz w:val="20"/>
                <w:szCs w:val="20"/>
              </w:rPr>
              <w:t>важность и  необходимость выполнения различных задани</w:t>
            </w:r>
            <w:r>
              <w:rPr>
                <w:sz w:val="20"/>
                <w:szCs w:val="20"/>
              </w:rPr>
              <w:t>й</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68</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Default="00447719" w:rsidP="009437CC">
            <w:pPr>
              <w:ind w:left="-114" w:right="-131"/>
              <w:rPr>
                <w:sz w:val="20"/>
                <w:szCs w:val="20"/>
              </w:rPr>
            </w:pPr>
            <w:r>
              <w:rPr>
                <w:sz w:val="20"/>
                <w:szCs w:val="20"/>
              </w:rPr>
              <w:t>120</w:t>
            </w:r>
          </w:p>
          <w:p w:rsidR="00447719" w:rsidRDefault="00447719" w:rsidP="009437CC">
            <w:pPr>
              <w:ind w:left="-114" w:right="-131"/>
              <w:rPr>
                <w:sz w:val="20"/>
                <w:szCs w:val="20"/>
              </w:rPr>
            </w:pPr>
            <w:r>
              <w:rPr>
                <w:sz w:val="20"/>
                <w:szCs w:val="20"/>
              </w:rPr>
              <w:t>121</w:t>
            </w:r>
          </w:p>
          <w:p w:rsidR="00447719" w:rsidRPr="0072414E" w:rsidRDefault="00447719" w:rsidP="009437CC">
            <w:pPr>
              <w:ind w:left="-114" w:right="-131"/>
              <w:rPr>
                <w:sz w:val="20"/>
                <w:szCs w:val="20"/>
              </w:rPr>
            </w:pPr>
            <w:r>
              <w:rPr>
                <w:sz w:val="20"/>
                <w:szCs w:val="20"/>
              </w:rPr>
              <w:t>122</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3</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Мягкий знак на конце и в середине числительных.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Правило постановки мягкого знака в числительных.</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правило написания Ь, уметь определять условия постановки Ь в числительных.</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Развивают способность с помощью вопросов добывать информацию</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Устойчивый познавательный интерес</w:t>
            </w:r>
          </w:p>
          <w:p w:rsidR="007E5D32" w:rsidRPr="00575191" w:rsidRDefault="007E5D32" w:rsidP="009437CC">
            <w:pPr>
              <w:ind w:right="-102"/>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69</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813"/>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114" w:right="-131"/>
              <w:rPr>
                <w:sz w:val="20"/>
                <w:szCs w:val="20"/>
              </w:rPr>
            </w:pPr>
            <w:r>
              <w:rPr>
                <w:sz w:val="20"/>
                <w:szCs w:val="20"/>
              </w:rPr>
              <w:t>1</w:t>
            </w:r>
            <w:r w:rsidR="00447719">
              <w:rPr>
                <w:sz w:val="20"/>
                <w:szCs w:val="20"/>
              </w:rPr>
              <w:t>23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Порядковые числительные</w:t>
            </w:r>
            <w:r>
              <w:rPr>
                <w:sz w:val="20"/>
                <w:szCs w:val="20"/>
              </w:rPr>
              <w:t xml:space="preserve">. </w:t>
            </w:r>
            <w:r w:rsidRPr="0072414E">
              <w:rPr>
                <w:sz w:val="20"/>
                <w:szCs w:val="20"/>
              </w:rPr>
              <w:t xml:space="preserve"> Склонение простых и составных порядковых числительных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ind w:right="-388"/>
              <w:rPr>
                <w:sz w:val="20"/>
                <w:szCs w:val="20"/>
              </w:rPr>
            </w:pPr>
            <w:r w:rsidRPr="0072414E">
              <w:rPr>
                <w:sz w:val="20"/>
                <w:szCs w:val="20"/>
              </w:rPr>
              <w:t>Значение порядковых  числительных.</w:t>
            </w:r>
          </w:p>
          <w:p w:rsidR="007E5D32" w:rsidRPr="0072414E" w:rsidRDefault="007E5D32" w:rsidP="009437CC">
            <w:pPr>
              <w:ind w:right="-388"/>
              <w:rPr>
                <w:sz w:val="20"/>
                <w:szCs w:val="20"/>
              </w:rPr>
            </w:pPr>
            <w:r w:rsidRPr="0072414E">
              <w:rPr>
                <w:sz w:val="20"/>
                <w:szCs w:val="20"/>
              </w:rPr>
              <w:t xml:space="preserve">Синтаксическая роль порядковых числительных. Правописание  порядковых </w:t>
            </w:r>
            <w:r>
              <w:rPr>
                <w:sz w:val="20"/>
                <w:szCs w:val="20"/>
              </w:rPr>
              <w:t xml:space="preserve">числительных на – сотый,             </w:t>
            </w:r>
            <w:r w:rsidRPr="0072414E">
              <w:rPr>
                <w:sz w:val="20"/>
                <w:szCs w:val="20"/>
              </w:rPr>
              <w:t xml:space="preserve"> -тыс</w:t>
            </w:r>
            <w:r>
              <w:rPr>
                <w:sz w:val="20"/>
                <w:szCs w:val="20"/>
              </w:rPr>
              <w:t xml:space="preserve">ячный, -миллионный,               </w:t>
            </w:r>
            <w:r w:rsidRPr="0072414E">
              <w:rPr>
                <w:sz w:val="20"/>
                <w:szCs w:val="20"/>
              </w:rPr>
              <w:t xml:space="preserve">-миллиардный.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w:t>
            </w:r>
          </w:p>
          <w:p w:rsidR="007E5D32" w:rsidRPr="0072414E" w:rsidRDefault="007E5D32" w:rsidP="009437CC">
            <w:pPr>
              <w:rPr>
                <w:sz w:val="20"/>
                <w:szCs w:val="20"/>
              </w:rPr>
            </w:pPr>
            <w:r w:rsidRPr="0072414E">
              <w:rPr>
                <w:sz w:val="20"/>
                <w:szCs w:val="20"/>
              </w:rPr>
              <w:t>Выполнение предложенных упражнений, заданий</w:t>
            </w:r>
          </w:p>
          <w:p w:rsidR="007E5D32" w:rsidRPr="0072414E" w:rsidRDefault="007E5D32" w:rsidP="009437CC">
            <w:pPr>
              <w:rPr>
                <w:sz w:val="20"/>
                <w:szCs w:val="20"/>
              </w:rPr>
            </w:pP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что обозначают порядковые числительные, как они образуются и изменяются, уметь склонять данные слова</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Обмениваются знаниями между членами группы</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Оптимизм в восприятии мира</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70</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7" w:right="-74"/>
              <w:rPr>
                <w:sz w:val="20"/>
                <w:szCs w:val="20"/>
              </w:rPr>
            </w:pPr>
            <w:r w:rsidRPr="0072414E">
              <w:rPr>
                <w:sz w:val="20"/>
                <w:szCs w:val="20"/>
              </w:rPr>
              <w:t>1</w:t>
            </w:r>
            <w:r w:rsidR="00447719">
              <w:rPr>
                <w:sz w:val="20"/>
                <w:szCs w:val="20"/>
              </w:rPr>
              <w:t>24</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8"/>
              <w:rPr>
                <w:sz w:val="20"/>
                <w:szCs w:val="20"/>
              </w:rPr>
            </w:pPr>
            <w:r w:rsidRPr="0072414E">
              <w:rPr>
                <w:sz w:val="20"/>
                <w:szCs w:val="20"/>
              </w:rPr>
              <w:t>Разряды количественных числительных. Разряды: целые, дробные, собирательные.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Отличие порядковых числительных от количественных. Их изменение и согласование с существительными.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Учебное исследование, выполнение предложенных упражнений, заданий.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разряды числительных, их различия и значения,  уметь определять разряды.</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386D78">
              <w:rPr>
                <w:sz w:val="20"/>
                <w:szCs w:val="20"/>
              </w:rPr>
              <w:t xml:space="preserve">Принимают познавательную цель, сохраняют ее при выполнении учебных действий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386D78">
              <w:rPr>
                <w:sz w:val="20"/>
                <w:szCs w:val="20"/>
              </w:rPr>
              <w:t>Учатся аргументировать свою точку зрения, спорить и отстаивать свою позицию</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Уважение личности и ее достоинства</w:t>
            </w:r>
          </w:p>
          <w:p w:rsidR="007E5D32" w:rsidRDefault="007E5D32" w:rsidP="009437CC">
            <w:pPr>
              <w:rPr>
                <w:sz w:val="20"/>
                <w:szCs w:val="20"/>
              </w:rPr>
            </w:pPr>
          </w:p>
          <w:p w:rsidR="007E5D32" w:rsidRPr="00E06E62" w:rsidRDefault="007E5D32" w:rsidP="009437CC">
            <w:pPr>
              <w:jc w:val="cente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 xml:space="preserve"> 71</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57" w:right="-74"/>
              <w:rPr>
                <w:sz w:val="20"/>
                <w:szCs w:val="20"/>
              </w:rPr>
            </w:pPr>
            <w:r w:rsidRPr="0072414E">
              <w:rPr>
                <w:sz w:val="20"/>
                <w:szCs w:val="20"/>
              </w:rPr>
              <w:t>103</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Числительные, </w:t>
            </w:r>
            <w:r w:rsidRPr="0072414E">
              <w:rPr>
                <w:sz w:val="20"/>
                <w:szCs w:val="20"/>
              </w:rPr>
              <w:lastRenderedPageBreak/>
              <w:t>обозначающие целые числа</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Особенности склонения </w:t>
            </w:r>
            <w:r w:rsidRPr="0072414E">
              <w:rPr>
                <w:sz w:val="20"/>
                <w:szCs w:val="20"/>
              </w:rPr>
              <w:lastRenderedPageBreak/>
              <w:t>числительных, обозначающих целые числа, правописание в косвенных падежах.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Выполнение предложенны</w:t>
            </w:r>
            <w:r w:rsidRPr="0072414E">
              <w:rPr>
                <w:sz w:val="20"/>
                <w:szCs w:val="20"/>
              </w:rPr>
              <w:lastRenderedPageBreak/>
              <w:t>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lastRenderedPageBreak/>
              <w:t xml:space="preserve">Знать данные </w:t>
            </w:r>
            <w:r w:rsidRPr="0072414E">
              <w:rPr>
                <w:sz w:val="20"/>
                <w:szCs w:val="20"/>
              </w:rPr>
              <w:lastRenderedPageBreak/>
              <w:t>числительные,  уметь определять морфологические признаки их.</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lastRenderedPageBreak/>
              <w:t xml:space="preserve">Самостоятельно </w:t>
            </w:r>
            <w:r w:rsidRPr="0072414E">
              <w:rPr>
                <w:sz w:val="20"/>
                <w:szCs w:val="20"/>
              </w:rPr>
              <w:lastRenderedPageBreak/>
              <w:t>формулируют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lastRenderedPageBreak/>
              <w:t xml:space="preserve">Вступают в </w:t>
            </w:r>
            <w:r w:rsidRPr="00386D78">
              <w:rPr>
                <w:sz w:val="20"/>
                <w:szCs w:val="20"/>
              </w:rPr>
              <w:lastRenderedPageBreak/>
              <w:t>диалог, участвуют в коллективном обсуждении</w:t>
            </w:r>
          </w:p>
          <w:p w:rsidR="007E5D32" w:rsidRPr="0072414E" w:rsidRDefault="007E5D32"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575191" w:rsidRDefault="007E5D32" w:rsidP="009437CC">
            <w:pPr>
              <w:rPr>
                <w:sz w:val="20"/>
                <w:szCs w:val="20"/>
              </w:rPr>
            </w:pPr>
            <w:r w:rsidRPr="00575191">
              <w:rPr>
                <w:sz w:val="20"/>
                <w:szCs w:val="20"/>
              </w:rPr>
              <w:lastRenderedPageBreak/>
              <w:t xml:space="preserve">Определять </w:t>
            </w:r>
            <w:r>
              <w:rPr>
                <w:sz w:val="20"/>
                <w:szCs w:val="20"/>
              </w:rPr>
              <w:lastRenderedPageBreak/>
              <w:t xml:space="preserve">личностную </w:t>
            </w:r>
            <w:r w:rsidRPr="00575191">
              <w:rPr>
                <w:sz w:val="20"/>
                <w:szCs w:val="20"/>
              </w:rPr>
              <w:t>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lastRenderedPageBreak/>
              <w:t>§</w:t>
            </w:r>
            <w:r>
              <w:rPr>
                <w:sz w:val="20"/>
                <w:szCs w:val="20"/>
              </w:rPr>
              <w:t>72</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lastRenderedPageBreak/>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lastRenderedPageBreak/>
              <w:t>125</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Дробные числительные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Структурные части дробных числительных, их значение. Особенности склонения и сочетание с существительными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ind w:left="-32" w:right="-69"/>
              <w:rPr>
                <w:sz w:val="20"/>
                <w:szCs w:val="20"/>
              </w:rPr>
            </w:pPr>
            <w:r>
              <w:rPr>
                <w:sz w:val="20"/>
                <w:szCs w:val="20"/>
              </w:rPr>
              <w:t>Знать структурные части дробных числительных, уметь соче</w:t>
            </w:r>
            <w:r w:rsidRPr="0072414E">
              <w:rPr>
                <w:sz w:val="20"/>
                <w:szCs w:val="20"/>
              </w:rPr>
              <w:t>тать дробные числительные с существительными</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575191">
              <w:rPr>
                <w:sz w:val="20"/>
                <w:szCs w:val="20"/>
              </w:rPr>
              <w:t xml:space="preserve">Определять </w:t>
            </w:r>
            <w:r>
              <w:rPr>
                <w:sz w:val="20"/>
                <w:szCs w:val="20"/>
              </w:rPr>
              <w:t xml:space="preserve">личностную </w:t>
            </w:r>
            <w:r w:rsidRPr="00575191">
              <w:rPr>
                <w:sz w:val="20"/>
                <w:szCs w:val="20"/>
              </w:rPr>
              <w:t>цель учебной деятельности</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73</w:t>
            </w:r>
          </w:p>
        </w:tc>
        <w:tc>
          <w:tcPr>
            <w:tcW w:w="202" w:type="pct"/>
            <w:gridSpan w:val="7"/>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09" w:type="pct"/>
            <w:gridSpan w:val="4"/>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b/>
                <w:color w:val="008000"/>
                <w:sz w:val="20"/>
                <w:szCs w:val="20"/>
              </w:rPr>
            </w:pPr>
            <w:r>
              <w:rPr>
                <w:b/>
                <w:color w:val="008000"/>
                <w:sz w:val="20"/>
                <w:szCs w:val="20"/>
              </w:rPr>
              <w:t>126</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color w:val="008000"/>
                <w:sz w:val="20"/>
                <w:szCs w:val="20"/>
              </w:rPr>
            </w:pPr>
            <w:r>
              <w:rPr>
                <w:b/>
                <w:color w:val="008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Публичное выступление-призыв на тему: «Берегите природу!»</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Урок развития речи.</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b/>
                <w:color w:val="006600"/>
                <w:sz w:val="20"/>
                <w:szCs w:val="20"/>
              </w:rPr>
              <w:t xml:space="preserve">Публичное  устное выступление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8000"/>
                <w:sz w:val="20"/>
                <w:szCs w:val="20"/>
              </w:rPr>
            </w:pPr>
            <w:r w:rsidRPr="0072414E">
              <w:rPr>
                <w:b/>
                <w:color w:val="008000"/>
                <w:sz w:val="20"/>
                <w:szCs w:val="20"/>
              </w:rPr>
              <w:t>Знать признаки публицистического стиля, уметь строить устное высказывание</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2E326E" w:rsidRDefault="007E5D32"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7E5D32" w:rsidRPr="0034591B" w:rsidRDefault="007E5D32" w:rsidP="009437CC">
            <w:pPr>
              <w:ind w:left="-45" w:right="-110"/>
              <w:rPr>
                <w:b/>
                <w:color w:val="008000"/>
                <w:sz w:val="20"/>
                <w:szCs w:val="20"/>
              </w:rPr>
            </w:pPr>
          </w:p>
          <w:p w:rsidR="007E5D32" w:rsidRPr="002E326E" w:rsidRDefault="007E5D32"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t>127</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Собирательные числительные. Падежные окончания собирательных числительных.</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Собирательные числительные. Особенности сочетания собирательных числительных с существительными. Разбор числительного</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Учебное исследование. 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Знать, что обозначают собирательные числительные, уметь склонять данные слова, употреблять </w:t>
            </w:r>
            <w:r>
              <w:rPr>
                <w:sz w:val="20"/>
                <w:szCs w:val="20"/>
              </w:rPr>
              <w:t>их в речи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t>Про</w:t>
            </w:r>
            <w:r w:rsidRPr="0072414E">
              <w:rPr>
                <w:sz w:val="20"/>
                <w:szCs w:val="20"/>
              </w:rPr>
              <w:t>являют интерес к новому учебному материалу.</w:t>
            </w:r>
          </w:p>
          <w:p w:rsidR="007E5D32" w:rsidRPr="0072414E" w:rsidRDefault="007E5D32"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74</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114" w:right="-131"/>
              <w:rPr>
                <w:sz w:val="20"/>
                <w:szCs w:val="20"/>
              </w:rPr>
            </w:pPr>
            <w:r>
              <w:rPr>
                <w:sz w:val="20"/>
                <w:szCs w:val="20"/>
              </w:rPr>
              <w:t>128</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Морфологиче-ский разбор имени числительного </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ind w:right="-127"/>
              <w:rPr>
                <w:sz w:val="20"/>
                <w:szCs w:val="20"/>
              </w:rPr>
            </w:pPr>
            <w:r w:rsidRPr="0072414E">
              <w:rPr>
                <w:sz w:val="20"/>
                <w:szCs w:val="20"/>
              </w:rPr>
              <w:t>Систематизация изученного о значении, правописании и синтаксической роли числительного. Особенности склонения и сочетание с существитель-</w:t>
            </w:r>
          </w:p>
          <w:p w:rsidR="007E5D32" w:rsidRPr="0072414E" w:rsidRDefault="007E5D32" w:rsidP="009437CC">
            <w:pPr>
              <w:ind w:right="-127"/>
              <w:rPr>
                <w:sz w:val="20"/>
                <w:szCs w:val="20"/>
              </w:rPr>
            </w:pPr>
            <w:r w:rsidRPr="0072414E">
              <w:rPr>
                <w:sz w:val="20"/>
                <w:szCs w:val="20"/>
              </w:rPr>
              <w:t xml:space="preserve">ными.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Объяснительный диктант.  Морфологический разбор. </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Знать план устного и письменного разбора, уметь определять грамматические признаки.</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86D78" w:rsidRDefault="007E5D32" w:rsidP="009437CC">
            <w:pPr>
              <w:rPr>
                <w:sz w:val="20"/>
                <w:szCs w:val="20"/>
              </w:rPr>
            </w:pPr>
            <w:r w:rsidRPr="00386D78">
              <w:rPr>
                <w:sz w:val="20"/>
                <w:szCs w:val="20"/>
              </w:rPr>
              <w:t>Строят логические цепи рассуждения</w:t>
            </w:r>
          </w:p>
          <w:p w:rsidR="007E5D32" w:rsidRPr="0072414E" w:rsidRDefault="007E5D32" w:rsidP="009437CC">
            <w:pPr>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0F63DC">
              <w:rPr>
                <w:sz w:val="20"/>
                <w:szCs w:val="20"/>
              </w:rPr>
              <w:t>§</w:t>
            </w:r>
            <w:r>
              <w:rPr>
                <w:sz w:val="20"/>
                <w:szCs w:val="20"/>
              </w:rPr>
              <w:t>75</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0F63DC"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0F63DC"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114" w:right="-74"/>
              <w:rPr>
                <w:b/>
                <w:sz w:val="20"/>
                <w:szCs w:val="20"/>
              </w:rPr>
            </w:pPr>
            <w:r>
              <w:rPr>
                <w:b/>
                <w:sz w:val="20"/>
                <w:szCs w:val="20"/>
              </w:rPr>
              <w:t>129</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b/>
                <w:sz w:val="20"/>
                <w:szCs w:val="20"/>
              </w:rPr>
            </w:pPr>
            <w:r>
              <w:rPr>
                <w:b/>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 xml:space="preserve">Повторение изученного материала по теме «Имя </w:t>
            </w:r>
            <w:r w:rsidRPr="0072414E">
              <w:rPr>
                <w:b/>
                <w:sz w:val="20"/>
                <w:szCs w:val="20"/>
              </w:rPr>
              <w:lastRenderedPageBreak/>
              <w:t>числительное»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006600"/>
                <w:sz w:val="20"/>
                <w:szCs w:val="20"/>
              </w:rPr>
            </w:pPr>
            <w:r w:rsidRPr="0072414E">
              <w:rPr>
                <w:b/>
                <w:sz w:val="20"/>
                <w:szCs w:val="20"/>
              </w:rPr>
              <w:lastRenderedPageBreak/>
              <w:t xml:space="preserve">Повторение по теме «Имя числительное». Проверочная работа по теме «Имя числительное». </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Устный опросТестирование. Подготовка к контрольному диктанту</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sz w:val="20"/>
                <w:szCs w:val="20"/>
              </w:rPr>
            </w:pPr>
            <w:r w:rsidRPr="0072414E">
              <w:rPr>
                <w:b/>
                <w:sz w:val="20"/>
                <w:szCs w:val="20"/>
              </w:rPr>
              <w:t>Знать сходство и различие числ</w:t>
            </w:r>
            <w:r>
              <w:rPr>
                <w:b/>
                <w:sz w:val="20"/>
                <w:szCs w:val="20"/>
              </w:rPr>
              <w:t>.</w:t>
            </w:r>
            <w:r w:rsidRPr="0072414E">
              <w:rPr>
                <w:b/>
                <w:sz w:val="20"/>
                <w:szCs w:val="20"/>
              </w:rPr>
              <w:t xml:space="preserve"> другими частями речи,  </w:t>
            </w:r>
            <w:r w:rsidRPr="0072414E">
              <w:rPr>
                <w:b/>
                <w:sz w:val="20"/>
                <w:szCs w:val="20"/>
              </w:rPr>
              <w:lastRenderedPageBreak/>
              <w:t>уметь делать устное со</w:t>
            </w:r>
            <w:r>
              <w:rPr>
                <w:b/>
                <w:sz w:val="20"/>
                <w:szCs w:val="20"/>
              </w:rPr>
              <w:t>общение о</w:t>
            </w:r>
            <w:r w:rsidRPr="0072414E">
              <w:rPr>
                <w:b/>
                <w:sz w:val="20"/>
                <w:szCs w:val="20"/>
              </w:rPr>
              <w:t xml:space="preserve"> числительном.</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182F13" w:rsidRDefault="007E5D32" w:rsidP="009437CC">
            <w:pPr>
              <w:rPr>
                <w:b/>
                <w:sz w:val="20"/>
                <w:szCs w:val="20"/>
              </w:rPr>
            </w:pPr>
            <w:r w:rsidRPr="00182F13">
              <w:rPr>
                <w:b/>
                <w:sz w:val="20"/>
                <w:szCs w:val="20"/>
              </w:rPr>
              <w:lastRenderedPageBreak/>
              <w:t xml:space="preserve">Осознают качество и уровень усвоения, корректируют свою </w:t>
            </w:r>
            <w:r w:rsidRPr="00182F13">
              <w:rPr>
                <w:b/>
                <w:sz w:val="20"/>
                <w:szCs w:val="20"/>
              </w:rPr>
              <w:lastRenderedPageBreak/>
              <w:t>работу.</w:t>
            </w:r>
          </w:p>
        </w:tc>
        <w:tc>
          <w:tcPr>
            <w:tcW w:w="450"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ind w:right="-123"/>
              <w:rPr>
                <w:b/>
                <w:sz w:val="20"/>
                <w:szCs w:val="20"/>
              </w:rPr>
            </w:pPr>
            <w:r>
              <w:rPr>
                <w:b/>
                <w:sz w:val="20"/>
                <w:szCs w:val="20"/>
              </w:rPr>
              <w:lastRenderedPageBreak/>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w:t>
            </w:r>
            <w:r w:rsidRPr="00182F13">
              <w:rPr>
                <w:b/>
                <w:sz w:val="20"/>
                <w:szCs w:val="20"/>
              </w:rPr>
              <w:lastRenderedPageBreak/>
              <w:t>дополнитель</w:t>
            </w:r>
          </w:p>
          <w:p w:rsidR="007E5D32" w:rsidRPr="00182F13" w:rsidRDefault="007E5D32"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182F13" w:rsidRDefault="007E5D32" w:rsidP="009437CC">
            <w:pPr>
              <w:ind w:right="-109"/>
              <w:rPr>
                <w:b/>
                <w:sz w:val="20"/>
                <w:szCs w:val="20"/>
              </w:rPr>
            </w:pPr>
            <w:r>
              <w:rPr>
                <w:b/>
                <w:sz w:val="20"/>
                <w:szCs w:val="20"/>
              </w:rPr>
              <w:lastRenderedPageBreak/>
              <w:t>Ф</w:t>
            </w:r>
            <w:r w:rsidRPr="00182F13">
              <w:rPr>
                <w:b/>
                <w:sz w:val="20"/>
                <w:szCs w:val="20"/>
              </w:rPr>
              <w:t>ормулируют собственное мнение и позицию.</w:t>
            </w:r>
          </w:p>
          <w:p w:rsidR="007E5D32" w:rsidRDefault="007E5D32" w:rsidP="009437CC">
            <w:pPr>
              <w:rPr>
                <w:b/>
                <w:sz w:val="20"/>
                <w:szCs w:val="20"/>
              </w:rPr>
            </w:pPr>
          </w:p>
          <w:p w:rsidR="007E5D32" w:rsidRPr="00182F13" w:rsidRDefault="007E5D32"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Pr>
                <w:sz w:val="20"/>
                <w:szCs w:val="20"/>
              </w:rPr>
              <w:lastRenderedPageBreak/>
              <w:t>С. 62, вопросы</w:t>
            </w: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131"/>
              <w:rPr>
                <w:b/>
                <w:color w:val="C00000"/>
                <w:sz w:val="20"/>
                <w:szCs w:val="20"/>
              </w:rPr>
            </w:pPr>
            <w:r>
              <w:rPr>
                <w:b/>
                <w:color w:val="C00000"/>
                <w:sz w:val="20"/>
                <w:szCs w:val="20"/>
              </w:rPr>
              <w:t>130</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131"/>
              <w:rPr>
                <w:b/>
                <w:color w:val="C00000"/>
                <w:sz w:val="20"/>
                <w:szCs w:val="20"/>
              </w:rPr>
            </w:pPr>
            <w:r>
              <w:rPr>
                <w:b/>
                <w:color w:val="C0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00000"/>
                <w:sz w:val="20"/>
                <w:szCs w:val="20"/>
              </w:rPr>
            </w:pPr>
            <w:r w:rsidRPr="0072414E">
              <w:rPr>
                <w:b/>
                <w:color w:val="C00000"/>
                <w:sz w:val="20"/>
                <w:szCs w:val="20"/>
              </w:rPr>
              <w:t>Контрольный диктант по теме «Имя числительное»</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 xml:space="preserve">Проверка знаний, умений и навыков по теме «Имя </w:t>
            </w:r>
            <w:r w:rsidRPr="0072414E">
              <w:rPr>
                <w:b/>
                <w:color w:val="C00000"/>
                <w:sz w:val="20"/>
                <w:szCs w:val="20"/>
              </w:rPr>
              <w:t>числительное</w:t>
            </w:r>
            <w:r w:rsidRPr="0072414E">
              <w:rPr>
                <w:b/>
                <w:color w:val="CC0000"/>
                <w:sz w:val="20"/>
                <w:szCs w:val="20"/>
              </w:rPr>
              <w:t>»</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7E5D32" w:rsidRPr="0072414E" w:rsidRDefault="007E5D32" w:rsidP="009437CC">
            <w:pPr>
              <w:rPr>
                <w:b/>
                <w:color w:val="CC0000"/>
                <w:sz w:val="20"/>
                <w:szCs w:val="20"/>
              </w:rPr>
            </w:pPr>
            <w:r w:rsidRPr="0072414E">
              <w:rPr>
                <w:b/>
                <w:color w:val="CC0000"/>
                <w:sz w:val="20"/>
                <w:szCs w:val="20"/>
              </w:rPr>
              <w:t>Уметь писать текст под диктовку и выполнять грамматическое задание к нему</w:t>
            </w:r>
          </w:p>
        </w:tc>
        <w:tc>
          <w:tcPr>
            <w:tcW w:w="498" w:type="pct"/>
            <w:gridSpan w:val="2"/>
            <w:tcBorders>
              <w:top w:val="single" w:sz="4" w:space="0" w:color="auto"/>
              <w:left w:val="single" w:sz="4" w:space="0" w:color="auto"/>
              <w:bottom w:val="single" w:sz="4" w:space="0" w:color="auto"/>
              <w:right w:val="single" w:sz="4" w:space="0" w:color="auto"/>
            </w:tcBorders>
          </w:tcPr>
          <w:p w:rsidR="007E5D32" w:rsidRPr="0034591B" w:rsidRDefault="007E5D32" w:rsidP="009437CC">
            <w:pPr>
              <w:rPr>
                <w:b/>
                <w:color w:val="CC0000"/>
                <w:sz w:val="20"/>
                <w:szCs w:val="20"/>
              </w:rPr>
            </w:pPr>
            <w:r w:rsidRPr="0034591B">
              <w:rPr>
                <w:b/>
                <w:color w:val="CC0000"/>
                <w:sz w:val="20"/>
                <w:szCs w:val="20"/>
              </w:rPr>
              <w:t xml:space="preserve">Контроль полученных знаний </w:t>
            </w: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p w:rsidR="007E5D32" w:rsidRPr="0034591B" w:rsidRDefault="007E5D32" w:rsidP="009437CC">
            <w:pPr>
              <w:rPr>
                <w:b/>
                <w:color w:val="CC0000"/>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7E5D32" w:rsidRPr="0034591B" w:rsidRDefault="007E5D32" w:rsidP="009437CC">
            <w:pPr>
              <w:ind w:left="-83" w:right="-115"/>
              <w:rPr>
                <w:b/>
                <w:color w:val="CC0000"/>
                <w:sz w:val="20"/>
                <w:szCs w:val="20"/>
              </w:rPr>
            </w:pPr>
            <w:r w:rsidRPr="0034591B">
              <w:rPr>
                <w:b/>
                <w:color w:val="CC0000"/>
                <w:sz w:val="20"/>
                <w:szCs w:val="20"/>
              </w:rPr>
              <w:t xml:space="preserve">Оценка своего знания </w:t>
            </w: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p w:rsidR="007E5D32" w:rsidRPr="0034591B" w:rsidRDefault="007E5D32"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7E5D32" w:rsidRPr="0034591B" w:rsidRDefault="007E5D32"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7E5D32" w:rsidRPr="0072414E" w:rsidRDefault="00447719" w:rsidP="009437CC">
            <w:pPr>
              <w:ind w:left="-57" w:right="-74"/>
              <w:rPr>
                <w:sz w:val="20"/>
                <w:szCs w:val="20"/>
              </w:rPr>
            </w:pPr>
            <w:r>
              <w:rPr>
                <w:sz w:val="20"/>
                <w:szCs w:val="20"/>
              </w:rPr>
              <w:t>131</w:t>
            </w:r>
          </w:p>
        </w:tc>
        <w:tc>
          <w:tcPr>
            <w:tcW w:w="162"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7E5D32" w:rsidRDefault="007E5D32" w:rsidP="009437CC">
            <w:r w:rsidRPr="00BF2A5B">
              <w:rPr>
                <w:sz w:val="20"/>
                <w:szCs w:val="20"/>
              </w:rPr>
              <w:t>Строят логические цепи рассуждения</w:t>
            </w:r>
          </w:p>
        </w:tc>
        <w:tc>
          <w:tcPr>
            <w:tcW w:w="450"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Умеют представлять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7E5D32" w:rsidRPr="0072414E" w:rsidRDefault="007E5D32"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7E5D32" w:rsidRDefault="007E5D32" w:rsidP="009437CC">
            <w:pPr>
              <w:rPr>
                <w:sz w:val="20"/>
                <w:szCs w:val="20"/>
              </w:rPr>
            </w:pPr>
          </w:p>
          <w:p w:rsidR="007E5D32" w:rsidRDefault="007E5D32" w:rsidP="009437CC">
            <w:pPr>
              <w:rPr>
                <w:sz w:val="20"/>
                <w:szCs w:val="20"/>
              </w:rPr>
            </w:pPr>
          </w:p>
          <w:p w:rsidR="007E5D32" w:rsidRPr="0072414E" w:rsidRDefault="007E5D32"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7E5D32" w:rsidRDefault="007E5D32">
            <w:pPr>
              <w:spacing w:after="200" w:line="276" w:lineRule="auto"/>
              <w:rPr>
                <w:sz w:val="20"/>
                <w:szCs w:val="20"/>
              </w:rPr>
            </w:pPr>
          </w:p>
          <w:p w:rsidR="007E5D32" w:rsidRDefault="007E5D32">
            <w:pPr>
              <w:spacing w:after="200" w:line="276" w:lineRule="auto"/>
              <w:rPr>
                <w:sz w:val="20"/>
                <w:szCs w:val="20"/>
              </w:rPr>
            </w:pPr>
          </w:p>
          <w:p w:rsidR="007E5D32" w:rsidRPr="0072414E" w:rsidRDefault="007E5D32" w:rsidP="007E5D32">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132</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Защита исследовательских проектов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Учебный исследовательский проект. Презентационные материалы.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Доклад и презентация. </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26"/>
              <w:rPr>
                <w:sz w:val="20"/>
                <w:szCs w:val="20"/>
              </w:rPr>
            </w:pPr>
            <w:r w:rsidRPr="0072414E">
              <w:rPr>
                <w:sz w:val="20"/>
                <w:szCs w:val="20"/>
              </w:rPr>
              <w:t xml:space="preserve">Уметь представлять учебный исследовательский проект, сопровождая выступление презентационными материалами.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Default="00902764" w:rsidP="009437CC">
            <w:r w:rsidRPr="00BF2A5B">
              <w:rPr>
                <w:sz w:val="20"/>
                <w:szCs w:val="20"/>
              </w:rPr>
              <w:t>Строят логические цепи рассуждения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995A3E">
              <w:rPr>
                <w:sz w:val="20"/>
                <w:szCs w:val="20"/>
              </w:rPr>
              <w:t>Готовность и способность к соблюдению норм и требований школьной жизни</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437CC">
            <w:pPr>
              <w:rPr>
                <w:sz w:val="20"/>
                <w:szCs w:val="20"/>
              </w:rPr>
            </w:pPr>
          </w:p>
        </w:tc>
      </w:tr>
      <w:tr w:rsidR="00FF017A" w:rsidRPr="0072414E" w:rsidTr="00622156">
        <w:tblPrEx>
          <w:jc w:val="center"/>
          <w:tblInd w:w="0" w:type="dxa"/>
        </w:tblPrEx>
        <w:trPr>
          <w:gridAfter w:val="2"/>
          <w:wAfter w:w="74" w:type="pct"/>
          <w:trHeight w:val="221"/>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3856" w:type="pct"/>
            <w:gridSpan w:val="35"/>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МЕСТОИМЕНИЕ</w:t>
            </w:r>
          </w:p>
        </w:tc>
        <w:tc>
          <w:tcPr>
            <w:tcW w:w="337" w:type="pct"/>
            <w:gridSpan w:val="4"/>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133</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31849B"/>
                <w:sz w:val="20"/>
                <w:szCs w:val="20"/>
              </w:rPr>
            </w:pPr>
            <w:r w:rsidRPr="0072414E">
              <w:rPr>
                <w:sz w:val="20"/>
                <w:szCs w:val="20"/>
              </w:rPr>
              <w:t xml:space="preserve">Местоимение как часть речи. </w:t>
            </w:r>
          </w:p>
          <w:p w:rsidR="00902764" w:rsidRPr="0072414E" w:rsidRDefault="00902764" w:rsidP="009437CC">
            <w:pPr>
              <w:rPr>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 местоимении. Лексико-грамматическое значение местоимений, их функция в речи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общее представление о новой лексической категории, опре-деление местоиме-ния, уметь находить местоимения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995A3E" w:rsidRDefault="00902764" w:rsidP="009437CC">
            <w:pPr>
              <w:ind w:right="-134"/>
              <w:rPr>
                <w:sz w:val="20"/>
                <w:szCs w:val="20"/>
              </w:rPr>
            </w:pPr>
            <w:r w:rsidRPr="00995A3E">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про-являют интерес к 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76</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134</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Разряды местоимений. Личные местоимения.</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Понятие о личных местоимениях.</w:t>
            </w:r>
          </w:p>
          <w:p w:rsidR="00902764" w:rsidRPr="0072414E" w:rsidRDefault="00902764" w:rsidP="009437CC">
            <w:pPr>
              <w:rPr>
                <w:sz w:val="20"/>
                <w:szCs w:val="20"/>
              </w:rPr>
            </w:pPr>
            <w:r w:rsidRPr="0072414E">
              <w:rPr>
                <w:sz w:val="20"/>
                <w:szCs w:val="20"/>
              </w:rPr>
              <w:t xml:space="preserve">Употребление личных местоимений в речи. Правописание личных местоимений с предлогами.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разряды местоимений, Знать уметь склонять личные местоимения.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93941" w:rsidRDefault="00902764" w:rsidP="009437CC">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77</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lastRenderedPageBreak/>
              <w:t>135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Особенности склонения личных местоимений</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Употребление личных местоимений в речи. Особенности склонения личных местоимений.</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Уметь склонять личные местоимения.</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01"/>
              <w:rPr>
                <w:sz w:val="20"/>
                <w:szCs w:val="20"/>
              </w:rPr>
            </w:pPr>
            <w:r>
              <w:rPr>
                <w:sz w:val="20"/>
                <w:szCs w:val="20"/>
              </w:rPr>
              <w:t>Ф</w:t>
            </w:r>
            <w:r w:rsidRPr="0072414E">
              <w:rPr>
                <w:sz w:val="20"/>
                <w:szCs w:val="20"/>
              </w:rPr>
              <w:t>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34"/>
              <w:rPr>
                <w:sz w:val="20"/>
                <w:szCs w:val="20"/>
              </w:rPr>
            </w:pPr>
            <w:r w:rsidRPr="00386D78">
              <w:rPr>
                <w:sz w:val="20"/>
                <w:szCs w:val="20"/>
              </w:rPr>
              <w:t>Готовность  к равноправному сотрудничеству</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78"/>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t>136</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Возвратное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Лексическое значение, особенности склонения местоимения </w:t>
            </w:r>
            <w:r w:rsidRPr="0072414E">
              <w:rPr>
                <w:i/>
                <w:sz w:val="20"/>
                <w:szCs w:val="20"/>
              </w:rPr>
              <w:t>себя</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разряды местоимений, уметь в тексте находить местоимение СЕБЯ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78</w:t>
            </w: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9437CC">
            <w:pPr>
              <w:ind w:left="-114" w:right="-131"/>
              <w:rPr>
                <w:b/>
                <w:color w:val="006600"/>
                <w:sz w:val="20"/>
                <w:szCs w:val="20"/>
              </w:rPr>
            </w:pPr>
            <w:r>
              <w:rPr>
                <w:b/>
                <w:color w:val="006600"/>
                <w:sz w:val="20"/>
                <w:szCs w:val="20"/>
              </w:rPr>
              <w:t>137</w:t>
            </w:r>
          </w:p>
          <w:p w:rsidR="00447719" w:rsidRPr="0072414E" w:rsidRDefault="00447719" w:rsidP="009437CC">
            <w:pPr>
              <w:ind w:left="-114" w:right="-131"/>
              <w:rPr>
                <w:b/>
                <w:color w:val="006600"/>
                <w:sz w:val="20"/>
                <w:szCs w:val="20"/>
              </w:rPr>
            </w:pPr>
            <w:r>
              <w:rPr>
                <w:b/>
                <w:color w:val="006600"/>
                <w:sz w:val="20"/>
                <w:szCs w:val="20"/>
              </w:rPr>
              <w:t>138</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Рассказ по сюжетным картинкам</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Рассказ по сюжетным рисункам от 1 лица</w:t>
            </w:r>
          </w:p>
          <w:p w:rsidR="00902764" w:rsidRPr="0072414E" w:rsidRDefault="00902764" w:rsidP="009437CC">
            <w:pPr>
              <w:rPr>
                <w:b/>
                <w:color w:val="006600"/>
                <w:sz w:val="20"/>
                <w:szCs w:val="20"/>
              </w:rPr>
            </w:pPr>
            <w:r>
              <w:rPr>
                <w:b/>
                <w:color w:val="006600"/>
                <w:sz w:val="20"/>
                <w:szCs w:val="20"/>
              </w:rPr>
              <w:t>по упр. 448.</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b/>
                <w:color w:val="006600"/>
                <w:sz w:val="20"/>
                <w:szCs w:val="20"/>
              </w:rPr>
            </w:pPr>
            <w:r w:rsidRPr="0072414E">
              <w:rPr>
                <w:b/>
                <w:color w:val="006600"/>
                <w:sz w:val="20"/>
                <w:szCs w:val="20"/>
              </w:rPr>
              <w:t xml:space="preserve">Знать композицию рассказа, уметь составлять рассказ по сюжетным рисункам.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06" w:type="pct"/>
            <w:gridSpan w:val="8"/>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05" w:type="pct"/>
            <w:gridSpan w:val="3"/>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139</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Вопросительные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 вопросительных местоимениях, их назначение в речи и грамматические особенности. Склонение вопросительных местоимений.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 xml:space="preserve">Знать группу вопросительных местоимений, их назначение в речи и грамматическую роль. Уметь склонять их.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ind w:right="-141"/>
            </w:pPr>
            <w:r w:rsidRPr="00D2657A">
              <w:rPr>
                <w:sz w:val="20"/>
                <w:szCs w:val="20"/>
              </w:rPr>
              <w:t>Готовность  к равноправному сотрудничеству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140</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Относительные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Отличие вопросительных и относительных местоимений, роль относительных местоимений в сложном предложении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Учебное исследование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особенности употребления относительных местоимений.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С достаточной 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ind w:right="-198"/>
            </w:pPr>
            <w:r w:rsidRPr="00D2657A">
              <w:rPr>
                <w:sz w:val="20"/>
                <w:szCs w:val="20"/>
              </w:rPr>
              <w:t>Готовность  к равноправному сотрудничеству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79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57" w:right="-74"/>
              <w:rPr>
                <w:sz w:val="20"/>
                <w:szCs w:val="20"/>
              </w:rPr>
            </w:pPr>
            <w:r w:rsidRPr="0072414E">
              <w:rPr>
                <w:sz w:val="20"/>
                <w:szCs w:val="20"/>
              </w:rPr>
              <w:t>1</w:t>
            </w:r>
            <w:r w:rsidR="00447719">
              <w:rPr>
                <w:sz w:val="20"/>
                <w:szCs w:val="20"/>
              </w:rPr>
              <w:t>41</w:t>
            </w:r>
          </w:p>
          <w:p w:rsidR="00447719" w:rsidRPr="0072414E" w:rsidRDefault="00447719" w:rsidP="00447719">
            <w:pPr>
              <w:ind w:left="-57" w:right="-74"/>
              <w:rPr>
                <w:sz w:val="20"/>
                <w:szCs w:val="20"/>
              </w:rPr>
            </w:pPr>
            <w:r>
              <w:rPr>
                <w:sz w:val="20"/>
                <w:szCs w:val="20"/>
              </w:rPr>
              <w:t>142</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128"/>
              <w:rPr>
                <w:sz w:val="20"/>
                <w:szCs w:val="20"/>
              </w:rPr>
            </w:pPr>
            <w:r w:rsidRPr="0072414E">
              <w:rPr>
                <w:sz w:val="20"/>
                <w:szCs w:val="20"/>
              </w:rPr>
              <w:t>Неопределенные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Отличительные признаки неопределенных местоимений, способ образования неопределенных местоимений, дефисное </w:t>
            </w:r>
            <w:r w:rsidRPr="0072414E">
              <w:rPr>
                <w:sz w:val="20"/>
                <w:szCs w:val="20"/>
              </w:rPr>
              <w:lastRenderedPageBreak/>
              <w:t xml:space="preserve">написание приставки </w:t>
            </w:r>
            <w:r w:rsidRPr="0072414E">
              <w:rPr>
                <w:i/>
                <w:sz w:val="20"/>
                <w:szCs w:val="20"/>
              </w:rPr>
              <w:t>кое-</w:t>
            </w:r>
            <w:r w:rsidRPr="0072414E">
              <w:rPr>
                <w:sz w:val="20"/>
                <w:szCs w:val="20"/>
              </w:rPr>
              <w:t xml:space="preserve"> и суффиксов – то, - либо, - нибудь.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Учебное исследование.</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способ образования неопределенных местоимений, уметь отличать данные </w:t>
            </w:r>
            <w:r w:rsidRPr="0072414E">
              <w:rPr>
                <w:sz w:val="20"/>
                <w:szCs w:val="20"/>
              </w:rPr>
              <w:lastRenderedPageBreak/>
              <w:t xml:space="preserve">разряды местоимений, правильно их писать.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lastRenderedPageBreak/>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представлять конкретное содержание и сообщать его в </w:t>
            </w:r>
            <w:r w:rsidRPr="0072414E">
              <w:rPr>
                <w:sz w:val="20"/>
                <w:szCs w:val="20"/>
              </w:rPr>
              <w:lastRenderedPageBreak/>
              <w:t>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lastRenderedPageBreak/>
              <w:t>Ф</w:t>
            </w:r>
            <w:r w:rsidRPr="0072414E">
              <w:rPr>
                <w:sz w:val="20"/>
                <w:szCs w:val="20"/>
              </w:rPr>
              <w:t xml:space="preserve">ормулируют собственное мнение и позицию, про-являют интерес к </w:t>
            </w:r>
            <w:r w:rsidRPr="0072414E">
              <w:rPr>
                <w:sz w:val="20"/>
                <w:szCs w:val="20"/>
              </w:rPr>
              <w:lastRenderedPageBreak/>
              <w:t>новому 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80</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447719">
            <w:pPr>
              <w:ind w:left="-114" w:right="-131"/>
              <w:rPr>
                <w:sz w:val="20"/>
                <w:szCs w:val="20"/>
              </w:rPr>
            </w:pPr>
            <w:r>
              <w:rPr>
                <w:sz w:val="20"/>
                <w:szCs w:val="20"/>
              </w:rPr>
              <w:t>143</w:t>
            </w:r>
          </w:p>
          <w:p w:rsidR="00447719" w:rsidRPr="0072414E" w:rsidRDefault="00447719" w:rsidP="00447719">
            <w:pPr>
              <w:ind w:left="-114" w:right="-131"/>
              <w:rPr>
                <w:sz w:val="20"/>
                <w:szCs w:val="20"/>
              </w:rPr>
            </w:pPr>
            <w:r>
              <w:rPr>
                <w:sz w:val="20"/>
                <w:szCs w:val="20"/>
              </w:rPr>
              <w:t>144</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Отрицательные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Понятие о данных местоимениях. Образование отрицательных местоимений. Выбор приставок </w:t>
            </w:r>
            <w:r w:rsidRPr="0072414E">
              <w:rPr>
                <w:i/>
                <w:sz w:val="20"/>
                <w:szCs w:val="20"/>
              </w:rPr>
              <w:t>не-</w:t>
            </w:r>
            <w:r w:rsidRPr="0072414E">
              <w:rPr>
                <w:sz w:val="20"/>
                <w:szCs w:val="20"/>
              </w:rPr>
              <w:t xml:space="preserve"> и </w:t>
            </w:r>
            <w:r w:rsidRPr="0072414E">
              <w:rPr>
                <w:i/>
                <w:sz w:val="20"/>
                <w:szCs w:val="20"/>
              </w:rPr>
              <w:t>ни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Учебное исследование.</w:t>
            </w:r>
          </w:p>
          <w:p w:rsidR="00902764" w:rsidRPr="0072414E" w:rsidRDefault="00902764" w:rsidP="009437CC">
            <w:pPr>
              <w:rPr>
                <w:sz w:val="20"/>
                <w:szCs w:val="20"/>
              </w:rPr>
            </w:pPr>
            <w:r w:rsidRPr="0072414E">
              <w:rPr>
                <w:sz w:val="20"/>
                <w:szCs w:val="20"/>
              </w:rPr>
              <w:t>Объяснительный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значения отрицательных местоимений, уметь изменять их по падежам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С достаточной 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2"/>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81</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447719"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t>145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128"/>
              <w:rPr>
                <w:sz w:val="20"/>
                <w:szCs w:val="20"/>
              </w:rPr>
            </w:pPr>
            <w:r w:rsidRPr="0072414E">
              <w:rPr>
                <w:sz w:val="20"/>
                <w:szCs w:val="20"/>
              </w:rPr>
              <w:t>Притяжательные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Грамматические признаки и значение притяжательных местоимений. Правописание и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признаки притяжательных прилагательных и местоимений,  уметь отличать их.</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91"/>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ind w:right="-102"/>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82</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1"/>
          <w:wAfter w:w="55"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146</w:t>
            </w:r>
          </w:p>
        </w:tc>
        <w:tc>
          <w:tcPr>
            <w:tcW w:w="144"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35"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71"/>
              <w:rPr>
                <w:sz w:val="20"/>
                <w:szCs w:val="20"/>
              </w:rPr>
            </w:pPr>
            <w:r w:rsidRPr="0072414E">
              <w:rPr>
                <w:sz w:val="20"/>
                <w:szCs w:val="20"/>
              </w:rPr>
              <w:t>Переход личных местоимений в притяжательные</w:t>
            </w:r>
          </w:p>
        </w:tc>
        <w:tc>
          <w:tcPr>
            <w:tcW w:w="69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Различать личные и притяжательные местоимения. Правописание и употребление в речи.</w:t>
            </w:r>
          </w:p>
        </w:tc>
        <w:tc>
          <w:tcPr>
            <w:tcW w:w="62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Объяснительный диктант</w:t>
            </w:r>
          </w:p>
        </w:tc>
        <w:tc>
          <w:tcPr>
            <w:tcW w:w="576"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Уметь правильно писать и употреблять в речи притяжательные местоимения</w:t>
            </w:r>
          </w:p>
        </w:tc>
        <w:tc>
          <w:tcPr>
            <w:tcW w:w="53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 xml:space="preserve">Самостоятельно формулируют познавательную цель </w:t>
            </w:r>
          </w:p>
        </w:tc>
        <w:tc>
          <w:tcPr>
            <w:tcW w:w="445"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386D78">
              <w:rPr>
                <w:sz w:val="20"/>
                <w:szCs w:val="20"/>
              </w:rPr>
              <w:t>С достаточной полнотой и точностью выражают свои мысли и чувства</w:t>
            </w:r>
          </w:p>
        </w:tc>
        <w:tc>
          <w:tcPr>
            <w:tcW w:w="48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Про</w:t>
            </w:r>
            <w:r w:rsidRPr="0072414E">
              <w:rPr>
                <w:sz w:val="20"/>
                <w:szCs w:val="20"/>
              </w:rPr>
              <w:t>являют интерес к новому учебному материалу.</w:t>
            </w:r>
          </w:p>
          <w:p w:rsidR="00902764" w:rsidRPr="0072414E" w:rsidRDefault="00902764" w:rsidP="009437CC">
            <w:pPr>
              <w:rPr>
                <w:sz w:val="20"/>
                <w:szCs w:val="20"/>
              </w:rPr>
            </w:pPr>
          </w:p>
        </w:tc>
        <w:tc>
          <w:tcPr>
            <w:tcW w:w="317"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33"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57" w:right="-74"/>
              <w:rPr>
                <w:b/>
                <w:color w:val="006600"/>
                <w:sz w:val="20"/>
                <w:szCs w:val="20"/>
              </w:rPr>
            </w:pPr>
            <w:r w:rsidRPr="0072414E">
              <w:rPr>
                <w:b/>
                <w:color w:val="006600"/>
                <w:sz w:val="20"/>
                <w:szCs w:val="20"/>
              </w:rPr>
              <w:t>1</w:t>
            </w:r>
            <w:r w:rsidR="00447719">
              <w:rPr>
                <w:b/>
                <w:color w:val="006600"/>
                <w:sz w:val="20"/>
                <w:szCs w:val="20"/>
              </w:rPr>
              <w:t>47</w:t>
            </w:r>
          </w:p>
          <w:p w:rsidR="00447719" w:rsidRPr="0072414E" w:rsidRDefault="00447719" w:rsidP="009437CC">
            <w:pPr>
              <w:ind w:left="-57" w:right="-74"/>
              <w:rPr>
                <w:sz w:val="20"/>
                <w:szCs w:val="20"/>
              </w:rPr>
            </w:pPr>
            <w:r>
              <w:rPr>
                <w:b/>
                <w:color w:val="006600"/>
                <w:sz w:val="20"/>
                <w:szCs w:val="20"/>
              </w:rPr>
              <w:t>148</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Сочинение-рассуждение</w:t>
            </w:r>
            <w:r>
              <w:rPr>
                <w:b/>
                <w:color w:val="006600"/>
                <w:sz w:val="20"/>
                <w:szCs w:val="20"/>
              </w:rPr>
              <w:t xml:space="preserve"> по упр. 481</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Рассуждение как тип текста, его строение (тезис, аргумент, вывод), языковые особенности</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83"/>
              <w:rPr>
                <w:sz w:val="20"/>
                <w:szCs w:val="20"/>
              </w:rPr>
            </w:pPr>
            <w:r w:rsidRPr="0072414E">
              <w:rPr>
                <w:b/>
                <w:color w:val="006600"/>
                <w:sz w:val="20"/>
                <w:szCs w:val="20"/>
              </w:rPr>
              <w:t>Знать особенности текста типа рассуждения,  уметь последова-тельно излагать собственные мысли.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83</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149</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Указательные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Значение указательных местоимений, их изменение, синтаксическая роль. Указательные местоимения в сложноподчиненном  предложении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Знать значение указательных местоимений,  уметь с их помощью связывать предложения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О</w:t>
            </w:r>
            <w:r w:rsidRPr="00793941">
              <w:rPr>
                <w:sz w:val="20"/>
                <w:szCs w:val="20"/>
              </w:rPr>
              <w:t>пределять важность и  необходимость</w:t>
            </w:r>
            <w:r>
              <w:rPr>
                <w:sz w:val="20"/>
                <w:szCs w:val="20"/>
              </w:rPr>
              <w:t xml:space="preserve"> общения в учебной среде</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84</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t>1</w:t>
            </w:r>
            <w:r w:rsidR="00447719">
              <w:rPr>
                <w:sz w:val="20"/>
                <w:szCs w:val="20"/>
              </w:rPr>
              <w:t>50</w:t>
            </w:r>
          </w:p>
          <w:p w:rsidR="00447719" w:rsidRPr="0072414E" w:rsidRDefault="00447719" w:rsidP="00447719">
            <w:pPr>
              <w:ind w:left="-114" w:right="-74"/>
              <w:rPr>
                <w:sz w:val="20"/>
                <w:szCs w:val="20"/>
              </w:rPr>
            </w:pPr>
            <w:r>
              <w:rPr>
                <w:sz w:val="20"/>
                <w:szCs w:val="20"/>
              </w:rPr>
              <w:t>151</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Pr>
                <w:sz w:val="20"/>
                <w:szCs w:val="20"/>
              </w:rPr>
              <w:t>Определитель</w:t>
            </w:r>
            <w:r w:rsidRPr="0072414E">
              <w:rPr>
                <w:sz w:val="20"/>
                <w:szCs w:val="20"/>
              </w:rPr>
              <w:t>ные местоимения</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Значение и употребление в речи определительных местоимений</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 xml:space="preserve">Практикум.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признаки и отличия, особенности определительных местоимени</w:t>
            </w:r>
            <w:r w:rsidRPr="0072414E">
              <w:rPr>
                <w:sz w:val="20"/>
                <w:szCs w:val="20"/>
              </w:rPr>
              <w:lastRenderedPageBreak/>
              <w:t xml:space="preserve">й, </w:t>
            </w:r>
          </w:p>
          <w:p w:rsidR="00902764" w:rsidRPr="0072414E" w:rsidRDefault="00902764" w:rsidP="009437CC">
            <w:pPr>
              <w:rPr>
                <w:sz w:val="20"/>
                <w:szCs w:val="20"/>
              </w:rPr>
            </w:pPr>
            <w:r w:rsidRPr="0072414E">
              <w:rPr>
                <w:sz w:val="20"/>
                <w:szCs w:val="20"/>
              </w:rPr>
              <w:t>уметь находить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lastRenderedPageBreak/>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w:t>
            </w:r>
            <w:r w:rsidRPr="00386D78">
              <w:rPr>
                <w:sz w:val="20"/>
                <w:szCs w:val="20"/>
              </w:rPr>
              <w:t xml:space="preserve">С достаточной полнотой и точностью </w:t>
            </w:r>
            <w:r w:rsidRPr="00386D78">
              <w:rPr>
                <w:sz w:val="20"/>
                <w:szCs w:val="20"/>
              </w:rPr>
              <w:lastRenderedPageBreak/>
              <w:t>выражают свои мысли и чувства</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lastRenderedPageBreak/>
              <w:t>Ф</w:t>
            </w:r>
            <w:r w:rsidRPr="0072414E">
              <w:rPr>
                <w:sz w:val="20"/>
                <w:szCs w:val="20"/>
              </w:rPr>
              <w:t>ормулируют собственное мнение и позицию</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85</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t>152</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Морфологиче-ский разбор местоимений</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Систематизация изученного о правописании местоимений. Морфологический разбор</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Разбор слов. Упражнения по карточкам</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план устного и письменного разбора , </w:t>
            </w:r>
          </w:p>
          <w:p w:rsidR="00902764" w:rsidRPr="0072414E" w:rsidRDefault="00902764" w:rsidP="009437CC">
            <w:pPr>
              <w:rPr>
                <w:sz w:val="20"/>
                <w:szCs w:val="20"/>
              </w:rPr>
            </w:pPr>
            <w:r w:rsidRPr="0072414E">
              <w:rPr>
                <w:sz w:val="20"/>
                <w:szCs w:val="20"/>
              </w:rPr>
              <w:t>уметь делать разбор данных слов.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256"/>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91"/>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86, 87</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447719" w:rsidP="009437CC">
            <w:pPr>
              <w:ind w:left="-57" w:right="-74"/>
              <w:rPr>
                <w:b/>
                <w:color w:val="008000"/>
                <w:sz w:val="20"/>
                <w:szCs w:val="20"/>
              </w:rPr>
            </w:pPr>
            <w:r>
              <w:rPr>
                <w:b/>
                <w:color w:val="008000"/>
                <w:sz w:val="20"/>
                <w:szCs w:val="20"/>
              </w:rPr>
              <w:t>153</w:t>
            </w:r>
          </w:p>
          <w:p w:rsidR="00447719" w:rsidRPr="0072414E" w:rsidRDefault="00447719" w:rsidP="009437CC">
            <w:pPr>
              <w:ind w:left="-57" w:right="-74"/>
              <w:rPr>
                <w:b/>
                <w:color w:val="008000"/>
                <w:sz w:val="20"/>
                <w:szCs w:val="20"/>
              </w:rPr>
            </w:pPr>
            <w:r>
              <w:rPr>
                <w:b/>
                <w:color w:val="008000"/>
                <w:sz w:val="20"/>
                <w:szCs w:val="20"/>
              </w:rPr>
              <w:t>154</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b/>
                <w:color w:val="008000"/>
                <w:sz w:val="20"/>
                <w:szCs w:val="20"/>
              </w:rPr>
            </w:pPr>
            <w:r>
              <w:rPr>
                <w:b/>
                <w:color w:val="0080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b/>
                <w:color w:val="006600"/>
                <w:sz w:val="20"/>
                <w:szCs w:val="20"/>
              </w:rPr>
              <w:t>Сочинение по упр. 494</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b/>
                <w:color w:val="006600"/>
                <w:sz w:val="20"/>
                <w:szCs w:val="20"/>
              </w:rPr>
              <w:t>Сочинение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8000"/>
                <w:sz w:val="20"/>
                <w:szCs w:val="20"/>
              </w:rPr>
              <w:t xml:space="preserve">Знать </w:t>
            </w:r>
            <w:r w:rsidRPr="0072414E">
              <w:rPr>
                <w:b/>
                <w:color w:val="006600"/>
                <w:sz w:val="20"/>
                <w:szCs w:val="20"/>
              </w:rPr>
              <w:t>строение, языковые особенности.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Pr>
                <w:b/>
                <w:color w:val="008000"/>
                <w:sz w:val="20"/>
                <w:szCs w:val="20"/>
              </w:rPr>
              <w:t xml:space="preserve"> Составляют </w:t>
            </w:r>
            <w:r w:rsidRPr="002E326E">
              <w:rPr>
                <w:b/>
                <w:color w:val="008000"/>
                <w:sz w:val="20"/>
                <w:szCs w:val="20"/>
              </w:rPr>
              <w:t>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b/>
                <w:sz w:val="20"/>
                <w:szCs w:val="20"/>
              </w:rPr>
            </w:pPr>
            <w:r>
              <w:rPr>
                <w:b/>
                <w:sz w:val="20"/>
                <w:szCs w:val="20"/>
              </w:rPr>
              <w:t>155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7C0BE5">
            <w:pPr>
              <w:ind w:right="-74"/>
              <w:rPr>
                <w:b/>
                <w:sz w:val="20"/>
                <w:szCs w:val="20"/>
              </w:rPr>
            </w:pPr>
            <w:r>
              <w:rPr>
                <w:b/>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8"/>
              <w:rPr>
                <w:b/>
                <w:sz w:val="20"/>
                <w:szCs w:val="20"/>
              </w:rPr>
            </w:pPr>
            <w:r w:rsidRPr="0072414E">
              <w:rPr>
                <w:b/>
                <w:sz w:val="20"/>
                <w:szCs w:val="20"/>
              </w:rPr>
              <w:t>Повторение изученного материала по теме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по теме «Местоимение». Проверочная работа.</w:t>
            </w:r>
          </w:p>
          <w:p w:rsidR="00902764" w:rsidRPr="0072414E" w:rsidRDefault="00902764" w:rsidP="009437CC">
            <w:pPr>
              <w:rPr>
                <w:b/>
                <w:color w:val="006600"/>
                <w:sz w:val="20"/>
                <w:szCs w:val="20"/>
              </w:rPr>
            </w:pPr>
            <w:r w:rsidRPr="0072414E">
              <w:rPr>
                <w:b/>
                <w:sz w:val="20"/>
                <w:szCs w:val="20"/>
              </w:rPr>
              <w:t xml:space="preserve"> Подготовка к контрольному диктанту</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Устный опросТестирование.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 xml:space="preserve">Знать сходство и различие местоимений с другими частями речи,  уметь делать устное сообщение.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902764" w:rsidRPr="00182F13" w:rsidRDefault="00902764"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902764" w:rsidRDefault="00902764" w:rsidP="009437CC">
            <w:pPr>
              <w:rPr>
                <w:b/>
                <w:sz w:val="20"/>
                <w:szCs w:val="20"/>
              </w:rPr>
            </w:pPr>
          </w:p>
          <w:p w:rsidR="00902764" w:rsidRPr="00182F13" w:rsidRDefault="00902764"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С. 97, вопросы</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b/>
                <w:color w:val="C00000"/>
                <w:sz w:val="20"/>
                <w:szCs w:val="20"/>
              </w:rPr>
            </w:pPr>
            <w:r>
              <w:rPr>
                <w:b/>
                <w:color w:val="C00000"/>
                <w:sz w:val="20"/>
                <w:szCs w:val="20"/>
              </w:rPr>
              <w:t>156</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C00000"/>
                <w:sz w:val="20"/>
                <w:szCs w:val="20"/>
              </w:rPr>
            </w:pPr>
            <w:r>
              <w:rPr>
                <w:b/>
                <w:color w:val="C00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Pr>
                <w:b/>
                <w:color w:val="C00000"/>
                <w:sz w:val="20"/>
                <w:szCs w:val="20"/>
              </w:rPr>
            </w:pPr>
            <w:r w:rsidRPr="0072414E">
              <w:rPr>
                <w:b/>
                <w:color w:val="C00000"/>
                <w:sz w:val="20"/>
                <w:szCs w:val="20"/>
              </w:rPr>
              <w:t>Контрольный диктант по теме «Местоимение»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Проверка знаний, умений и навыков по теме «Местоимение»</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t>157</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Уметь выполнять работу над 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7E5D32" w:rsidRPr="0072414E" w:rsidTr="00622156">
        <w:tblPrEx>
          <w:jc w:val="center"/>
          <w:tblInd w:w="0" w:type="dxa"/>
        </w:tblPrEx>
        <w:trPr>
          <w:gridAfter w:val="2"/>
          <w:wAfter w:w="74" w:type="pct"/>
          <w:trHeight w:val="124"/>
          <w:jc w:val="center"/>
        </w:trPr>
        <w:tc>
          <w:tcPr>
            <w:tcW w:w="171" w:type="pct"/>
            <w:gridSpan w:val="6"/>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p>
        </w:tc>
        <w:tc>
          <w:tcPr>
            <w:tcW w:w="150" w:type="pct"/>
            <w:gridSpan w:val="4"/>
            <w:tcBorders>
              <w:top w:val="single" w:sz="4" w:space="0" w:color="auto"/>
              <w:left w:val="single" w:sz="4" w:space="0" w:color="auto"/>
              <w:bottom w:val="single" w:sz="4" w:space="0" w:color="auto"/>
              <w:right w:val="single" w:sz="4" w:space="0" w:color="auto"/>
            </w:tcBorders>
          </w:tcPr>
          <w:p w:rsidR="007C0BE5" w:rsidRPr="0072414E" w:rsidRDefault="007C0BE5" w:rsidP="009437CC">
            <w:pPr>
              <w:rPr>
                <w:b/>
                <w:sz w:val="20"/>
                <w:szCs w:val="20"/>
              </w:rPr>
            </w:pPr>
          </w:p>
        </w:tc>
        <w:tc>
          <w:tcPr>
            <w:tcW w:w="4193" w:type="pct"/>
            <w:gridSpan w:val="39"/>
            <w:tcBorders>
              <w:top w:val="single" w:sz="4" w:space="0" w:color="auto"/>
              <w:left w:val="single" w:sz="4" w:space="0" w:color="auto"/>
              <w:bottom w:val="single" w:sz="4" w:space="0" w:color="auto"/>
              <w:right w:val="single" w:sz="4" w:space="0" w:color="auto"/>
            </w:tcBorders>
          </w:tcPr>
          <w:p w:rsidR="007C0BE5" w:rsidRPr="0072414E" w:rsidRDefault="007C0BE5" w:rsidP="009437CC">
            <w:pPr>
              <w:jc w:val="center"/>
              <w:rPr>
                <w:sz w:val="20"/>
                <w:szCs w:val="20"/>
              </w:rPr>
            </w:pPr>
            <w:r w:rsidRPr="0072414E">
              <w:rPr>
                <w:b/>
                <w:color w:val="0070C0"/>
                <w:sz w:val="20"/>
                <w:szCs w:val="20"/>
              </w:rPr>
              <w:t>ГЛАГОЛ</w:t>
            </w:r>
          </w:p>
        </w:tc>
        <w:tc>
          <w:tcPr>
            <w:tcW w:w="411" w:type="pct"/>
            <w:gridSpan w:val="11"/>
            <w:tcBorders>
              <w:top w:val="single" w:sz="4" w:space="0" w:color="auto"/>
              <w:left w:val="single" w:sz="4" w:space="0" w:color="auto"/>
              <w:bottom w:val="single" w:sz="4" w:space="0" w:color="auto"/>
              <w:right w:val="single" w:sz="4" w:space="0" w:color="auto"/>
            </w:tcBorders>
          </w:tcPr>
          <w:p w:rsidR="007C0BE5" w:rsidRPr="0072414E" w:rsidRDefault="007C0BE5" w:rsidP="009437CC">
            <w:pPr>
              <w:jc w:val="center"/>
              <w:rPr>
                <w:b/>
                <w:color w:val="0070C0"/>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57" w:right="-74"/>
              <w:rPr>
                <w:sz w:val="20"/>
                <w:szCs w:val="20"/>
              </w:rPr>
            </w:pPr>
            <w:r w:rsidRPr="0072414E">
              <w:rPr>
                <w:sz w:val="20"/>
                <w:szCs w:val="20"/>
              </w:rPr>
              <w:t>1</w:t>
            </w:r>
            <w:r w:rsidR="00447719">
              <w:rPr>
                <w:sz w:val="20"/>
                <w:szCs w:val="20"/>
              </w:rPr>
              <w:t>58</w:t>
            </w:r>
          </w:p>
          <w:p w:rsidR="00447719" w:rsidRPr="0072414E" w:rsidRDefault="00447719" w:rsidP="00447719">
            <w:pPr>
              <w:ind w:left="-57" w:right="-74"/>
              <w:rPr>
                <w:sz w:val="20"/>
                <w:szCs w:val="20"/>
              </w:rPr>
            </w:pPr>
            <w:r>
              <w:rPr>
                <w:sz w:val="20"/>
                <w:szCs w:val="20"/>
              </w:rPr>
              <w:t>159</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Повторение изученного о глаголе</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Глагол. Морфологические и синтаксические признаки. Роль в речи. Гласные в корнях с чередованием. Личные окончания глагола.</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Словарный 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грамматические особенности глагола,  уметь отличать их от других частей речи.</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C540AE" w:rsidRDefault="00902764" w:rsidP="009437CC">
            <w:pPr>
              <w:rPr>
                <w:sz w:val="18"/>
                <w:szCs w:val="18"/>
              </w:rPr>
            </w:pPr>
            <w:r w:rsidRPr="00C540AE">
              <w:rPr>
                <w:sz w:val="18"/>
                <w:szCs w:val="18"/>
              </w:rPr>
              <w:t>Самостоятельно предполагать, какая  дополнительная информация буде нужна для изучения незнакомого материала</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88</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447719" w:rsidP="009437CC">
            <w:pPr>
              <w:ind w:left="-57" w:right="-131"/>
              <w:rPr>
                <w:b/>
                <w:color w:val="008000"/>
                <w:sz w:val="20"/>
                <w:szCs w:val="20"/>
              </w:rPr>
            </w:pPr>
            <w:r>
              <w:rPr>
                <w:b/>
                <w:color w:val="008000"/>
                <w:sz w:val="20"/>
                <w:szCs w:val="20"/>
              </w:rPr>
              <w:t>160</w:t>
            </w:r>
          </w:p>
          <w:p w:rsidR="00447719" w:rsidRPr="0072414E" w:rsidRDefault="00447719" w:rsidP="009437CC">
            <w:pPr>
              <w:ind w:left="-57" w:right="-131"/>
              <w:rPr>
                <w:b/>
                <w:color w:val="008000"/>
                <w:sz w:val="20"/>
                <w:szCs w:val="20"/>
              </w:rPr>
            </w:pPr>
            <w:r>
              <w:rPr>
                <w:b/>
                <w:color w:val="008000"/>
                <w:sz w:val="20"/>
                <w:szCs w:val="20"/>
              </w:rPr>
              <w:t>161</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8000"/>
                <w:sz w:val="20"/>
                <w:szCs w:val="20"/>
              </w:rPr>
            </w:pPr>
            <w:r>
              <w:rPr>
                <w:b/>
                <w:color w:val="0080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Сочинение-рассказ</w:t>
            </w:r>
            <w:r>
              <w:rPr>
                <w:b/>
                <w:color w:val="006600"/>
                <w:sz w:val="20"/>
                <w:szCs w:val="20"/>
              </w:rPr>
              <w:t xml:space="preserve"> </w:t>
            </w:r>
            <w:r>
              <w:rPr>
                <w:b/>
                <w:color w:val="006600"/>
                <w:sz w:val="20"/>
                <w:szCs w:val="20"/>
              </w:rPr>
              <w:lastRenderedPageBreak/>
              <w:t>по</w:t>
            </w:r>
          </w:p>
          <w:p w:rsidR="00902764" w:rsidRPr="0072414E" w:rsidRDefault="00902764" w:rsidP="009437CC">
            <w:pPr>
              <w:rPr>
                <w:sz w:val="20"/>
                <w:szCs w:val="20"/>
              </w:rPr>
            </w:pPr>
            <w:r>
              <w:rPr>
                <w:b/>
                <w:color w:val="006600"/>
                <w:sz w:val="20"/>
                <w:szCs w:val="20"/>
              </w:rPr>
              <w:t xml:space="preserve"> упр. 517</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lastRenderedPageBreak/>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lastRenderedPageBreak/>
              <w:t xml:space="preserve">Сочинение-рассказ по </w:t>
            </w:r>
            <w:r w:rsidRPr="0072414E">
              <w:rPr>
                <w:b/>
                <w:color w:val="006600"/>
                <w:sz w:val="20"/>
                <w:szCs w:val="20"/>
              </w:rPr>
              <w:lastRenderedPageBreak/>
              <w:t>сюжетным картинкам с включением готового текста.</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b/>
                <w:color w:val="006600"/>
                <w:sz w:val="20"/>
                <w:szCs w:val="20"/>
              </w:rPr>
              <w:lastRenderedPageBreak/>
              <w:t>Знать композицион</w:t>
            </w:r>
            <w:r w:rsidRPr="0072414E">
              <w:rPr>
                <w:b/>
                <w:color w:val="006600"/>
                <w:sz w:val="20"/>
                <w:szCs w:val="20"/>
              </w:rPr>
              <w:lastRenderedPageBreak/>
              <w:t>ные части рассказа,  уметь писать работу с обрамлением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lastRenderedPageBreak/>
              <w:t>Вносят корректив</w:t>
            </w:r>
            <w:r w:rsidRPr="002E326E">
              <w:rPr>
                <w:b/>
                <w:color w:val="008000"/>
                <w:sz w:val="20"/>
                <w:szCs w:val="20"/>
              </w:rPr>
              <w:lastRenderedPageBreak/>
              <w:t>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lastRenderedPageBreak/>
              <w:t xml:space="preserve">Используют </w:t>
            </w:r>
            <w:r w:rsidRPr="002E326E">
              <w:rPr>
                <w:b/>
                <w:color w:val="008000"/>
                <w:sz w:val="20"/>
                <w:szCs w:val="20"/>
              </w:rPr>
              <w:lastRenderedPageBreak/>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lastRenderedPageBreak/>
              <w:t>В</w:t>
            </w:r>
            <w:r w:rsidRPr="002E326E">
              <w:rPr>
                <w:b/>
                <w:color w:val="008000"/>
                <w:sz w:val="20"/>
                <w:szCs w:val="20"/>
              </w:rPr>
              <w:t xml:space="preserve">ысказывают свое </w:t>
            </w:r>
            <w:r w:rsidRPr="002E326E">
              <w:rPr>
                <w:b/>
                <w:color w:val="008000"/>
                <w:sz w:val="20"/>
                <w:szCs w:val="20"/>
              </w:rPr>
              <w:lastRenderedPageBreak/>
              <w:t>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lastRenderedPageBreak/>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74"/>
              <w:rPr>
                <w:sz w:val="20"/>
                <w:szCs w:val="20"/>
              </w:rPr>
            </w:pPr>
            <w:r>
              <w:rPr>
                <w:sz w:val="20"/>
                <w:szCs w:val="20"/>
              </w:rPr>
              <w:lastRenderedPageBreak/>
              <w:t>162</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5" w:right="-71"/>
              <w:rPr>
                <w:sz w:val="20"/>
                <w:szCs w:val="20"/>
              </w:rPr>
            </w:pPr>
            <w:r w:rsidRPr="0072414E">
              <w:rPr>
                <w:sz w:val="20"/>
                <w:szCs w:val="20"/>
              </w:rPr>
              <w:t>Разноспрягаемые глаголы</w:t>
            </w:r>
          </w:p>
          <w:p w:rsidR="00902764" w:rsidRPr="0072414E" w:rsidRDefault="00902764" w:rsidP="009437CC">
            <w:pPr>
              <w:rPr>
                <w:b/>
                <w:color w:val="006600"/>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Спряжение глаголов. Правописание глагольных форм.</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Знать все о разноспрягаемых глаголах, уметь спрягать их.</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 xml:space="preserve">Самостоятельно формулируют познавательную цель и строят действия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представлять конкретное содержание </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89</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t>1</w:t>
            </w:r>
            <w:r w:rsidR="00447719">
              <w:rPr>
                <w:sz w:val="20"/>
                <w:szCs w:val="20"/>
              </w:rPr>
              <w:t>63</w:t>
            </w:r>
          </w:p>
          <w:p w:rsidR="00447719" w:rsidRPr="0072414E" w:rsidRDefault="00447719" w:rsidP="00447719">
            <w:pPr>
              <w:ind w:left="-114" w:right="-74"/>
              <w:rPr>
                <w:sz w:val="20"/>
                <w:szCs w:val="20"/>
              </w:rPr>
            </w:pPr>
            <w:r>
              <w:rPr>
                <w:sz w:val="20"/>
                <w:szCs w:val="20"/>
              </w:rPr>
              <w:t>164</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17365D"/>
                <w:sz w:val="20"/>
                <w:szCs w:val="20"/>
              </w:rPr>
            </w:pPr>
            <w:r w:rsidRPr="0072414E">
              <w:rPr>
                <w:sz w:val="20"/>
                <w:szCs w:val="20"/>
              </w:rPr>
              <w:t>Глаголы переходные и непереходные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Понятие о переходных глаголах</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о сочетании глаголов с существительными,  уметь определять переходность глаголов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Оценивают достигнутый результат</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С достаточной полнотой и точностью выражают свои мысли и чувства</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90</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165</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Наклонение глаголов. Изъявительное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Категория наклонения у глаголов. Употребление глаголов в разных наклонениях.</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Знать виды наклонений, </w:t>
            </w:r>
          </w:p>
          <w:p w:rsidR="00902764" w:rsidRPr="0072414E" w:rsidRDefault="00902764" w:rsidP="009437CC">
            <w:pPr>
              <w:rPr>
                <w:sz w:val="20"/>
                <w:szCs w:val="20"/>
              </w:rPr>
            </w:pPr>
            <w:r w:rsidRPr="0072414E">
              <w:rPr>
                <w:sz w:val="20"/>
                <w:szCs w:val="20"/>
              </w:rPr>
              <w:t>уметь изменять глаголы по наклонениям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34"/>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91</w:t>
            </w:r>
          </w:p>
        </w:tc>
        <w:tc>
          <w:tcPr>
            <w:tcW w:w="197" w:type="pct"/>
            <w:gridSpan w:val="6"/>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14"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166</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Изъявительное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7"/>
              <w:rPr>
                <w:sz w:val="20"/>
                <w:szCs w:val="20"/>
              </w:rPr>
            </w:pPr>
            <w:r w:rsidRPr="0072414E">
              <w:rPr>
                <w:sz w:val="20"/>
                <w:szCs w:val="20"/>
              </w:rPr>
              <w:t xml:space="preserve">Значение глаголов в изъявительном наклонении. Морфологические нормы. Гласные в суффиксах глаголов  прошедшего времени.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Распознавать глаголы в изъявительном наклонении, определять их вид и время.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Выделяют и осознают, что уже усвоено и что подлежит усвоению</w:t>
            </w:r>
          </w:p>
          <w:p w:rsidR="00902764" w:rsidRPr="0072414E" w:rsidRDefault="00902764"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r>
              <w:rPr>
                <w:sz w:val="20"/>
                <w:szCs w:val="20"/>
              </w:rPr>
              <w:t xml:space="preserve"> к </w:t>
            </w:r>
            <w:r w:rsidRPr="0072414E">
              <w:rPr>
                <w:sz w:val="20"/>
                <w:szCs w:val="20"/>
              </w:rPr>
              <w:t xml:space="preserve"> учебному материалу.</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91</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114" w:right="-74"/>
              <w:rPr>
                <w:b/>
                <w:color w:val="006600"/>
                <w:sz w:val="20"/>
                <w:szCs w:val="20"/>
              </w:rPr>
            </w:pPr>
            <w:r w:rsidRPr="0072414E">
              <w:rPr>
                <w:b/>
                <w:color w:val="006600"/>
                <w:sz w:val="20"/>
                <w:szCs w:val="20"/>
              </w:rPr>
              <w:t>1</w:t>
            </w:r>
            <w:r w:rsidR="00447719">
              <w:rPr>
                <w:b/>
                <w:color w:val="006600"/>
                <w:sz w:val="20"/>
                <w:szCs w:val="20"/>
              </w:rPr>
              <w:t>67</w:t>
            </w:r>
          </w:p>
          <w:p w:rsidR="00447719" w:rsidRPr="0072414E" w:rsidRDefault="00447719" w:rsidP="009437CC">
            <w:pPr>
              <w:ind w:left="-114" w:right="-74"/>
              <w:rPr>
                <w:b/>
                <w:color w:val="006600"/>
                <w:sz w:val="20"/>
                <w:szCs w:val="20"/>
              </w:rPr>
            </w:pPr>
            <w:r>
              <w:rPr>
                <w:b/>
                <w:color w:val="006600"/>
                <w:sz w:val="20"/>
                <w:szCs w:val="20"/>
              </w:rPr>
              <w:t>168</w:t>
            </w:r>
          </w:p>
          <w:p w:rsidR="00902764" w:rsidRPr="0072414E" w:rsidRDefault="00902764" w:rsidP="009437CC">
            <w:pPr>
              <w:rPr>
                <w:sz w:val="20"/>
                <w:szCs w:val="20"/>
              </w:rPr>
            </w:pP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Сжатое изложение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b/>
                <w:color w:val="006600"/>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Изложение</w:t>
            </w:r>
            <w:r>
              <w:rPr>
                <w:b/>
                <w:color w:val="006600"/>
                <w:sz w:val="20"/>
                <w:szCs w:val="20"/>
              </w:rPr>
              <w:t xml:space="preserve"> по упр. 541</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b/>
                <w:color w:val="006600"/>
                <w:sz w:val="20"/>
                <w:szCs w:val="20"/>
              </w:rPr>
              <w:t>Знать основы компрессии, уметь передавать содержание текста от другого лица.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131"/>
              <w:rPr>
                <w:sz w:val="20"/>
                <w:szCs w:val="20"/>
              </w:rPr>
            </w:pPr>
            <w:r w:rsidRPr="0072414E">
              <w:rPr>
                <w:sz w:val="20"/>
                <w:szCs w:val="20"/>
              </w:rPr>
              <w:t>1</w:t>
            </w:r>
            <w:r w:rsidR="00447719">
              <w:rPr>
                <w:sz w:val="20"/>
                <w:szCs w:val="20"/>
              </w:rPr>
              <w:t>69</w:t>
            </w:r>
          </w:p>
          <w:p w:rsidR="00447719" w:rsidRPr="0072414E" w:rsidRDefault="00447719" w:rsidP="00447719">
            <w:pPr>
              <w:ind w:left="-114" w:right="-131"/>
              <w:rPr>
                <w:sz w:val="20"/>
                <w:szCs w:val="20"/>
              </w:rPr>
            </w:pPr>
            <w:r>
              <w:rPr>
                <w:sz w:val="20"/>
                <w:szCs w:val="20"/>
              </w:rPr>
              <w:t>170</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Условное наклонение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об условном наклонении.  </w:t>
            </w:r>
            <w:r w:rsidRPr="0072414E">
              <w:rPr>
                <w:sz w:val="20"/>
                <w:szCs w:val="20"/>
              </w:rPr>
              <w:lastRenderedPageBreak/>
              <w:t xml:space="preserve">Правописание частицы </w:t>
            </w:r>
            <w:r w:rsidRPr="0072414E">
              <w:rPr>
                <w:i/>
                <w:sz w:val="20"/>
                <w:szCs w:val="20"/>
              </w:rPr>
              <w:t>бы</w:t>
            </w:r>
            <w:r w:rsidRPr="0072414E">
              <w:rPr>
                <w:sz w:val="20"/>
                <w:szCs w:val="20"/>
              </w:rPr>
              <w:t xml:space="preserve"> с глаголами, ее употребление в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lastRenderedPageBreak/>
              <w:t xml:space="preserve">Выполнение предложенных </w:t>
            </w:r>
            <w:r w:rsidRPr="0072414E">
              <w:rPr>
                <w:sz w:val="20"/>
                <w:szCs w:val="20"/>
              </w:rPr>
              <w:lastRenderedPageBreak/>
              <w:t>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b/>
                <w:color w:val="006600"/>
                <w:sz w:val="20"/>
                <w:szCs w:val="20"/>
              </w:rPr>
            </w:pPr>
            <w:r w:rsidRPr="0072414E">
              <w:rPr>
                <w:sz w:val="20"/>
                <w:szCs w:val="20"/>
              </w:rPr>
              <w:lastRenderedPageBreak/>
              <w:t xml:space="preserve">Знать теоретические сведения, </w:t>
            </w:r>
            <w:r w:rsidRPr="0072414E">
              <w:rPr>
                <w:sz w:val="20"/>
                <w:szCs w:val="20"/>
              </w:rPr>
              <w:lastRenderedPageBreak/>
              <w:t>уметь составлять план теоретического текста.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lastRenderedPageBreak/>
              <w:t>Самостоятельно формулиру</w:t>
            </w:r>
            <w:r w:rsidRPr="0072414E">
              <w:rPr>
                <w:sz w:val="20"/>
                <w:szCs w:val="20"/>
              </w:rPr>
              <w:lastRenderedPageBreak/>
              <w:t>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lastRenderedPageBreak/>
              <w:t xml:space="preserve">Планируют общие </w:t>
            </w:r>
            <w:r w:rsidRPr="00386D78">
              <w:rPr>
                <w:sz w:val="20"/>
                <w:szCs w:val="20"/>
              </w:rPr>
              <w:lastRenderedPageBreak/>
              <w:t>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lastRenderedPageBreak/>
              <w:t>Про</w:t>
            </w:r>
            <w:r w:rsidRPr="0072414E">
              <w:rPr>
                <w:sz w:val="20"/>
                <w:szCs w:val="20"/>
              </w:rPr>
              <w:t xml:space="preserve">являют интерес к </w:t>
            </w:r>
            <w:r w:rsidRPr="0072414E">
              <w:rPr>
                <w:sz w:val="20"/>
                <w:szCs w:val="20"/>
              </w:rPr>
              <w:lastRenderedPageBreak/>
              <w:t>учебному материалу.</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92</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447719">
            <w:pPr>
              <w:ind w:left="-114" w:right="-74"/>
              <w:rPr>
                <w:sz w:val="20"/>
                <w:szCs w:val="20"/>
              </w:rPr>
            </w:pPr>
            <w:r w:rsidRPr="0072414E">
              <w:rPr>
                <w:sz w:val="20"/>
                <w:szCs w:val="20"/>
              </w:rPr>
              <w:lastRenderedPageBreak/>
              <w:t>1</w:t>
            </w:r>
            <w:r w:rsidR="00447719">
              <w:rPr>
                <w:sz w:val="20"/>
                <w:szCs w:val="20"/>
              </w:rPr>
              <w:t>71</w:t>
            </w:r>
          </w:p>
          <w:p w:rsidR="00447719" w:rsidRPr="0072414E" w:rsidRDefault="00447719" w:rsidP="00447719">
            <w:pPr>
              <w:ind w:left="-114" w:right="-74"/>
              <w:rPr>
                <w:sz w:val="20"/>
                <w:szCs w:val="20"/>
              </w:rPr>
            </w:pPr>
            <w:r>
              <w:rPr>
                <w:sz w:val="20"/>
                <w:szCs w:val="20"/>
              </w:rPr>
              <w:t>172</w:t>
            </w:r>
          </w:p>
        </w:tc>
        <w:tc>
          <w:tcPr>
            <w:tcW w:w="162"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74"/>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Повелительное наклонение.</w:t>
            </w:r>
          </w:p>
          <w:p w:rsidR="00902764" w:rsidRPr="0072414E" w:rsidRDefault="00902764" w:rsidP="009437CC">
            <w:pPr>
              <w:rPr>
                <w:sz w:val="20"/>
                <w:szCs w:val="20"/>
              </w:rPr>
            </w:pPr>
          </w:p>
          <w:p w:rsidR="00902764" w:rsidRPr="0072414E" w:rsidRDefault="00902764" w:rsidP="009437CC">
            <w:pPr>
              <w:rPr>
                <w:sz w:val="20"/>
                <w:szCs w:val="20"/>
              </w:rPr>
            </w:pPr>
            <w:r w:rsidRPr="0072414E">
              <w:rPr>
                <w:sz w:val="20"/>
                <w:szCs w:val="20"/>
              </w:rPr>
              <w:t xml:space="preserve">Мягкий знак в глаголах повелительного наклонения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Понятие о повелительном наклонении глагола. Образование форм повелительного наклонения.  Суффиксы глаголов повелительного наклонения.  Правописание </w:t>
            </w:r>
            <w:r w:rsidRPr="0072414E">
              <w:rPr>
                <w:i/>
                <w:sz w:val="20"/>
                <w:szCs w:val="20"/>
              </w:rPr>
              <w:t>Ь</w:t>
            </w:r>
            <w:r w:rsidRPr="0072414E">
              <w:rPr>
                <w:sz w:val="20"/>
                <w:szCs w:val="20"/>
              </w:rPr>
              <w:t xml:space="preserve"> после согласных.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Pr>
                <w:sz w:val="20"/>
                <w:szCs w:val="20"/>
              </w:rPr>
            </w:pPr>
            <w:r w:rsidRPr="0072414E">
              <w:rPr>
                <w:sz w:val="20"/>
                <w:szCs w:val="20"/>
              </w:rPr>
              <w:t>Знать значение повелительного наклонения,  уметь различать глаголы 2 лица мн. ч. и повелительного наклонения. Уметь применять правила написания Ь на конце глаголов</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Выделяют и осознают, что уже усвоено и что подлежит усвоению</w:t>
            </w:r>
          </w:p>
          <w:p w:rsidR="00902764" w:rsidRPr="0072414E" w:rsidRDefault="00902764" w:rsidP="009437CC">
            <w:pPr>
              <w:ind w:right="-101"/>
              <w:rPr>
                <w:sz w:val="20"/>
                <w:szCs w:val="20"/>
              </w:rPr>
            </w:pP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173</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Различение повелительного  наклонения и формы будущего времени.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Различие глаголы 2 лица множественного числа будущего времени и повелительного наклонения</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Уметь различать глаголы 2 лица множественного числа и повелительного наклонения</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58"/>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ind w:right="-305"/>
              <w:rPr>
                <w:sz w:val="20"/>
                <w:szCs w:val="20"/>
              </w:rPr>
            </w:pPr>
            <w:r w:rsidRPr="00386D78">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59"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left="-57" w:right="-131"/>
              <w:rPr>
                <w:b/>
                <w:color w:val="006600"/>
                <w:sz w:val="20"/>
                <w:szCs w:val="20"/>
              </w:rPr>
            </w:pPr>
            <w:r w:rsidRPr="0072414E">
              <w:rPr>
                <w:b/>
                <w:color w:val="006600"/>
                <w:sz w:val="20"/>
                <w:szCs w:val="20"/>
              </w:rPr>
              <w:t>1</w:t>
            </w:r>
            <w:r w:rsidR="00447719">
              <w:rPr>
                <w:b/>
                <w:color w:val="006600"/>
                <w:sz w:val="20"/>
                <w:szCs w:val="20"/>
              </w:rPr>
              <w:t>74</w:t>
            </w:r>
          </w:p>
          <w:p w:rsidR="00447719" w:rsidRPr="0072414E" w:rsidRDefault="00447719" w:rsidP="009437CC">
            <w:pPr>
              <w:ind w:left="-57" w:right="-131"/>
              <w:rPr>
                <w:sz w:val="20"/>
                <w:szCs w:val="20"/>
              </w:rPr>
            </w:pPr>
            <w:r>
              <w:rPr>
                <w:b/>
                <w:color w:val="006600"/>
                <w:sz w:val="20"/>
                <w:szCs w:val="20"/>
              </w:rPr>
              <w:t>175</w:t>
            </w:r>
          </w:p>
        </w:tc>
        <w:tc>
          <w:tcPr>
            <w:tcW w:w="162"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Рассказ по сюжетным рисункам</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tc>
        <w:tc>
          <w:tcPr>
            <w:tcW w:w="628" w:type="pct"/>
            <w:gridSpan w:val="7"/>
            <w:tcBorders>
              <w:top w:val="single" w:sz="4" w:space="0" w:color="auto"/>
              <w:left w:val="single" w:sz="4" w:space="0" w:color="auto"/>
              <w:bottom w:val="single" w:sz="4" w:space="0" w:color="auto"/>
              <w:right w:val="single" w:sz="4" w:space="0" w:color="auto"/>
            </w:tcBorders>
          </w:tcPr>
          <w:p w:rsidR="00902764" w:rsidRDefault="00902764" w:rsidP="009437CC">
            <w:pPr>
              <w:rPr>
                <w:b/>
                <w:color w:val="006600"/>
                <w:sz w:val="20"/>
                <w:szCs w:val="20"/>
              </w:rPr>
            </w:pPr>
            <w:r w:rsidRPr="0072414E">
              <w:rPr>
                <w:b/>
                <w:color w:val="006600"/>
                <w:sz w:val="20"/>
                <w:szCs w:val="20"/>
              </w:rPr>
              <w:t>Сочинение</w:t>
            </w:r>
            <w:r>
              <w:rPr>
                <w:b/>
                <w:color w:val="006600"/>
                <w:sz w:val="20"/>
                <w:szCs w:val="20"/>
              </w:rPr>
              <w:t xml:space="preserve"> по</w:t>
            </w:r>
          </w:p>
          <w:p w:rsidR="00902764" w:rsidRPr="0072414E" w:rsidRDefault="00902764" w:rsidP="009437CC">
            <w:pPr>
              <w:rPr>
                <w:sz w:val="20"/>
                <w:szCs w:val="20"/>
              </w:rPr>
            </w:pPr>
            <w:r>
              <w:rPr>
                <w:b/>
                <w:color w:val="006600"/>
                <w:sz w:val="20"/>
                <w:szCs w:val="20"/>
              </w:rPr>
              <w:t xml:space="preserve"> упр. 561</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Pr>
                <w:sz w:val="20"/>
                <w:szCs w:val="20"/>
              </w:rPr>
            </w:pPr>
            <w:r w:rsidRPr="0072414E">
              <w:rPr>
                <w:b/>
                <w:color w:val="006600"/>
                <w:sz w:val="20"/>
                <w:szCs w:val="20"/>
              </w:rPr>
              <w:t>Знать композиционные части рассказа, уметь включать диалог.</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437CC">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02764" w:rsidP="00447719">
            <w:pPr>
              <w:ind w:left="-57" w:right="-131"/>
              <w:rPr>
                <w:sz w:val="20"/>
                <w:szCs w:val="20"/>
              </w:rPr>
            </w:pPr>
            <w:r w:rsidRPr="0072414E">
              <w:rPr>
                <w:sz w:val="20"/>
                <w:szCs w:val="20"/>
              </w:rPr>
              <w:t>1</w:t>
            </w:r>
            <w:r w:rsidR="00447719">
              <w:rPr>
                <w:sz w:val="20"/>
                <w:szCs w:val="20"/>
              </w:rPr>
              <w:t>76</w:t>
            </w:r>
          </w:p>
          <w:p w:rsidR="00447719" w:rsidRPr="0072414E" w:rsidRDefault="00447719" w:rsidP="00447719">
            <w:pPr>
              <w:ind w:left="-57" w:right="-131"/>
              <w:rPr>
                <w:sz w:val="20"/>
                <w:szCs w:val="20"/>
              </w:rPr>
            </w:pPr>
            <w:r>
              <w:rPr>
                <w:sz w:val="20"/>
                <w:szCs w:val="20"/>
              </w:rPr>
              <w:t>177</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1</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Употребление наклонений глагола</w:t>
            </w:r>
          </w:p>
          <w:p w:rsidR="00902764" w:rsidRPr="0072414E" w:rsidRDefault="00902764" w:rsidP="009437CC">
            <w:pPr>
              <w:rPr>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Употребление наклонений в тексте. Выражение побуждения к действию с помощью разных наклонений.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об употреблении глаголов, уметь использовать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386D78">
              <w:rPr>
                <w:sz w:val="20"/>
                <w:szCs w:val="20"/>
              </w:rPr>
              <w:t>Выделяют и осознают, что уже усвоено и что подлежит усвоению</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94</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114" w:right="-131"/>
              <w:rPr>
                <w:b/>
                <w:color w:val="006600"/>
                <w:sz w:val="20"/>
                <w:szCs w:val="20"/>
              </w:rPr>
            </w:pPr>
            <w:r w:rsidRPr="0072414E">
              <w:rPr>
                <w:b/>
                <w:color w:val="006600"/>
                <w:sz w:val="20"/>
                <w:szCs w:val="20"/>
              </w:rPr>
              <w:t>1</w:t>
            </w:r>
            <w:r w:rsidR="00447719">
              <w:rPr>
                <w:b/>
                <w:color w:val="006600"/>
                <w:sz w:val="20"/>
                <w:szCs w:val="20"/>
              </w:rPr>
              <w:t>78</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6600"/>
                <w:sz w:val="20"/>
                <w:szCs w:val="20"/>
              </w:rPr>
            </w:pPr>
            <w:r>
              <w:rPr>
                <w:b/>
                <w:color w:val="006600"/>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 xml:space="preserve">Контрольное изложение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Изложение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b/>
                <w:color w:val="006600"/>
                <w:sz w:val="20"/>
                <w:szCs w:val="20"/>
              </w:rPr>
              <w:t>Знать основы компрессии, уметь передавать содержание текста от другого лица.</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57" w:right="-74"/>
              <w:rPr>
                <w:sz w:val="20"/>
                <w:szCs w:val="20"/>
              </w:rPr>
            </w:pPr>
            <w:r>
              <w:rPr>
                <w:sz w:val="20"/>
                <w:szCs w:val="20"/>
              </w:rPr>
              <w:lastRenderedPageBreak/>
              <w:t>179</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Безличные глаголы</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8"/>
              <w:rPr>
                <w:sz w:val="20"/>
                <w:szCs w:val="20"/>
              </w:rPr>
            </w:pPr>
            <w:r w:rsidRPr="0072414E">
              <w:rPr>
                <w:sz w:val="20"/>
                <w:szCs w:val="20"/>
              </w:rPr>
              <w:t xml:space="preserve">Представление о безличных глаголах, особенности их употребления в речи.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sz w:val="20"/>
                <w:szCs w:val="20"/>
              </w:rPr>
              <w:t>Знать теорию о безличных глаголах,  особенности  употребления глаголов, уметь использовать их в тексте.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Умеют представлять конкретное содержание и сообщать его </w:t>
            </w:r>
            <w:r>
              <w:rPr>
                <w:sz w:val="20"/>
                <w:szCs w:val="20"/>
              </w:rPr>
              <w:t xml:space="preserve">в </w:t>
            </w:r>
            <w:r w:rsidRPr="0072414E">
              <w:rPr>
                <w:sz w:val="20"/>
                <w:szCs w:val="20"/>
              </w:rPr>
              <w:t>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Ф</w:t>
            </w:r>
            <w:r w:rsidRPr="0072414E">
              <w:rPr>
                <w:sz w:val="20"/>
                <w:szCs w:val="20"/>
              </w:rPr>
              <w:t>ормулируют собственное мнение и позицию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95</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sz w:val="20"/>
                <w:szCs w:val="20"/>
              </w:rPr>
            </w:pPr>
            <w:r>
              <w:rPr>
                <w:sz w:val="20"/>
                <w:szCs w:val="20"/>
              </w:rPr>
              <w:t>180</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Морфологиче-ский разбор глагола</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Морфологические и синтаксические признаки глагола, порядок морфологического разбора глагола.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Морфологический разбор глагола </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89" w:right="-126"/>
              <w:rPr>
                <w:sz w:val="20"/>
                <w:szCs w:val="20"/>
              </w:rPr>
            </w:pPr>
            <w:r w:rsidRPr="0072414E">
              <w:rPr>
                <w:sz w:val="20"/>
                <w:szCs w:val="20"/>
              </w:rPr>
              <w:t>Знать план устного и письменного разбора глагола,  уметь разбирать глагол.</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ind w:right="-305"/>
              <w:rPr>
                <w:sz w:val="20"/>
                <w:szCs w:val="20"/>
              </w:rPr>
            </w:pPr>
            <w:r w:rsidRPr="00386D78">
              <w:rPr>
                <w:sz w:val="20"/>
                <w:szCs w:val="20"/>
              </w:rPr>
              <w:t>Определяют цели и функции участников для взаимодействия</w:t>
            </w: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Освоение личностного 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96</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447719" w:rsidP="009437CC">
            <w:pPr>
              <w:ind w:left="-114" w:right="-131"/>
              <w:rPr>
                <w:b/>
                <w:color w:val="008000"/>
                <w:sz w:val="20"/>
                <w:szCs w:val="20"/>
              </w:rPr>
            </w:pPr>
            <w:r>
              <w:rPr>
                <w:b/>
                <w:color w:val="008000"/>
                <w:sz w:val="20"/>
                <w:szCs w:val="20"/>
              </w:rPr>
              <w:t>190</w:t>
            </w:r>
          </w:p>
        </w:tc>
        <w:tc>
          <w:tcPr>
            <w:tcW w:w="1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b/>
                <w:color w:val="008000"/>
                <w:sz w:val="20"/>
                <w:szCs w:val="20"/>
              </w:rPr>
            </w:pPr>
            <w:r>
              <w:rPr>
                <w:b/>
                <w:color w:val="008000"/>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Рассказ на основе услышанного</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color w:val="006600"/>
                <w:sz w:val="20"/>
                <w:szCs w:val="20"/>
              </w:rPr>
              <w:t>Урок развития речи.</w:t>
            </w:r>
          </w:p>
          <w:p w:rsidR="00902764" w:rsidRPr="0072414E" w:rsidRDefault="00902764" w:rsidP="009437CC">
            <w:pPr>
              <w:rPr>
                <w:sz w:val="20"/>
                <w:szCs w:val="20"/>
              </w:rPr>
            </w:pP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Сочинение</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b/>
                <w:color w:val="006600"/>
                <w:sz w:val="20"/>
                <w:szCs w:val="20"/>
              </w:rPr>
              <w:t>Знать композицию рассказа,  уметь писать на основе услышанного.</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2E326E" w:rsidRDefault="00902764" w:rsidP="009437CC">
            <w:pPr>
              <w:ind w:left="-83" w:right="-115"/>
              <w:rPr>
                <w:b/>
                <w:color w:val="008000"/>
                <w:sz w:val="20"/>
                <w:szCs w:val="20"/>
              </w:rPr>
            </w:pPr>
            <w:r w:rsidRPr="002E326E">
              <w:rPr>
                <w:b/>
                <w:color w:val="008000"/>
                <w:sz w:val="20"/>
                <w:szCs w:val="20"/>
              </w:rPr>
              <w:t>Вносят коррективы в составленные планы</w:t>
            </w:r>
            <w:r>
              <w:rPr>
                <w:b/>
                <w:color w:val="008000"/>
                <w:sz w:val="20"/>
                <w:szCs w:val="20"/>
              </w:rPr>
              <w:t xml:space="preserve"> и рабочие материалы</w:t>
            </w:r>
            <w:r w:rsidRPr="002E326E">
              <w:rPr>
                <w:b/>
                <w:color w:val="008000"/>
                <w:sz w:val="20"/>
                <w:szCs w:val="20"/>
              </w:rPr>
              <w:t xml:space="preserve">.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008000"/>
                <w:sz w:val="20"/>
                <w:szCs w:val="20"/>
              </w:rPr>
            </w:pPr>
            <w:r>
              <w:rPr>
                <w:b/>
                <w:color w:val="008000"/>
                <w:sz w:val="20"/>
                <w:szCs w:val="20"/>
              </w:rPr>
              <w:t xml:space="preserve">Используют </w:t>
            </w:r>
            <w:r w:rsidRPr="002E326E">
              <w:rPr>
                <w:b/>
                <w:color w:val="008000"/>
                <w:sz w:val="20"/>
                <w:szCs w:val="20"/>
              </w:rPr>
              <w:t xml:space="preserve">языковые средства для </w:t>
            </w:r>
            <w:r>
              <w:rPr>
                <w:b/>
                <w:color w:val="008000"/>
                <w:sz w:val="20"/>
                <w:szCs w:val="20"/>
              </w:rPr>
              <w:t>вы</w:t>
            </w:r>
            <w:r w:rsidRPr="002E326E">
              <w:rPr>
                <w:b/>
                <w:color w:val="008000"/>
                <w:sz w:val="20"/>
                <w:szCs w:val="20"/>
              </w:rPr>
              <w:t>ражения своих чувств</w:t>
            </w:r>
            <w:r>
              <w:rPr>
                <w:b/>
                <w:color w:val="008000"/>
                <w:sz w:val="20"/>
                <w:szCs w:val="20"/>
              </w:rPr>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45" w:right="-110"/>
              <w:rPr>
                <w:b/>
                <w:color w:val="008000"/>
                <w:sz w:val="20"/>
                <w:szCs w:val="20"/>
              </w:rPr>
            </w:pPr>
            <w:r>
              <w:rPr>
                <w:b/>
                <w:color w:val="008000"/>
                <w:sz w:val="20"/>
                <w:szCs w:val="20"/>
              </w:rPr>
              <w:t>В</w:t>
            </w:r>
            <w:r w:rsidRPr="002E326E">
              <w:rPr>
                <w:b/>
                <w:color w:val="008000"/>
                <w:sz w:val="20"/>
                <w:szCs w:val="20"/>
              </w:rPr>
              <w:t>ысказывают свое мнение, свою позицию</w:t>
            </w:r>
          </w:p>
          <w:p w:rsidR="00902764" w:rsidRPr="0034591B" w:rsidRDefault="00902764" w:rsidP="009437CC">
            <w:pPr>
              <w:ind w:left="-45" w:right="-110"/>
              <w:rPr>
                <w:b/>
                <w:color w:val="008000"/>
                <w:sz w:val="20"/>
                <w:szCs w:val="20"/>
              </w:rPr>
            </w:pPr>
          </w:p>
          <w:p w:rsidR="00902764" w:rsidRPr="002E326E" w:rsidRDefault="00902764" w:rsidP="009437CC">
            <w:pPr>
              <w:rPr>
                <w:b/>
                <w:color w:val="008000"/>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97</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71142" w:rsidP="00447719">
            <w:pPr>
              <w:ind w:left="-114" w:right="-131"/>
              <w:rPr>
                <w:sz w:val="20"/>
                <w:szCs w:val="20"/>
              </w:rPr>
            </w:pPr>
            <w:r>
              <w:rPr>
                <w:sz w:val="20"/>
                <w:szCs w:val="20"/>
              </w:rPr>
              <w:t>191</w:t>
            </w:r>
          </w:p>
        </w:tc>
        <w:tc>
          <w:tcPr>
            <w:tcW w:w="150" w:type="pct"/>
            <w:gridSpan w:val="4"/>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r>
              <w:rPr>
                <w:sz w:val="20"/>
                <w:szCs w:val="20"/>
              </w:rPr>
              <w:t>2</w:t>
            </w:r>
          </w:p>
          <w:p w:rsidR="00902764" w:rsidRPr="0072414E" w:rsidRDefault="00902764" w:rsidP="007C0BE5">
            <w:pPr>
              <w:ind w:right="-131"/>
              <w:rPr>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Правописание гласных в суффиксах глаголов</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 xml:space="preserve">Морфемный состав глаголов. Правило выбора гласной в суффиксах </w:t>
            </w:r>
            <w:r w:rsidRPr="0072414E">
              <w:rPr>
                <w:i/>
                <w:sz w:val="20"/>
                <w:szCs w:val="20"/>
              </w:rPr>
              <w:t>–ова-(-ева-), -ыва-(-ива-).</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морфемный состав глаголов,  уметь работать с текстовым разбором.</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01"/>
              <w:rPr>
                <w:sz w:val="20"/>
                <w:szCs w:val="20"/>
              </w:rPr>
            </w:pPr>
            <w:r w:rsidRPr="0072414E">
              <w:rPr>
                <w:sz w:val="20"/>
                <w:szCs w:val="20"/>
              </w:rPr>
              <w:t>Самостоятельно формулируют познавательную цель и строят действия в соответствии с ней</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r w:rsidRPr="0072414E">
              <w:rPr>
                <w:sz w:val="20"/>
                <w:szCs w:val="20"/>
              </w:rPr>
              <w:t>Умеют представлять конкретное содержание и сообщать его в письменной и устной форме</w:t>
            </w:r>
          </w:p>
          <w:p w:rsidR="00902764" w:rsidRDefault="00902764" w:rsidP="009437CC">
            <w:pPr>
              <w:rPr>
                <w:sz w:val="20"/>
                <w:szCs w:val="20"/>
              </w:rPr>
            </w:pPr>
          </w:p>
          <w:p w:rsidR="00902764" w:rsidRPr="0072414E" w:rsidRDefault="00902764" w:rsidP="009437CC">
            <w:pPr>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72414E"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98</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Default="00902764" w:rsidP="00971142">
            <w:pPr>
              <w:ind w:left="-57" w:right="-74"/>
              <w:rPr>
                <w:b/>
                <w:sz w:val="20"/>
                <w:szCs w:val="20"/>
              </w:rPr>
            </w:pPr>
            <w:r w:rsidRPr="0072414E">
              <w:rPr>
                <w:b/>
                <w:sz w:val="20"/>
                <w:szCs w:val="20"/>
              </w:rPr>
              <w:t>1</w:t>
            </w:r>
            <w:r w:rsidR="00971142">
              <w:rPr>
                <w:b/>
                <w:sz w:val="20"/>
                <w:szCs w:val="20"/>
              </w:rPr>
              <w:t>92</w:t>
            </w:r>
          </w:p>
          <w:p w:rsidR="00971142" w:rsidRPr="0072414E" w:rsidRDefault="00971142" w:rsidP="00971142">
            <w:pPr>
              <w:ind w:left="-57" w:right="-74"/>
              <w:rPr>
                <w:b/>
                <w:sz w:val="20"/>
                <w:szCs w:val="20"/>
              </w:rPr>
            </w:pPr>
            <w:r>
              <w:rPr>
                <w:b/>
                <w:sz w:val="20"/>
                <w:szCs w:val="20"/>
              </w:rPr>
              <w:t>193</w:t>
            </w:r>
          </w:p>
        </w:tc>
        <w:tc>
          <w:tcPr>
            <w:tcW w:w="159" w:type="pct"/>
            <w:gridSpan w:val="5"/>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b/>
                <w:sz w:val="20"/>
                <w:szCs w:val="20"/>
              </w:rPr>
            </w:pPr>
            <w:r>
              <w:rPr>
                <w:b/>
                <w:sz w:val="20"/>
                <w:szCs w:val="20"/>
              </w:rPr>
              <w:t>2</w:t>
            </w:r>
          </w:p>
          <w:p w:rsidR="00902764" w:rsidRPr="0072414E" w:rsidRDefault="00902764" w:rsidP="007C0BE5">
            <w:pPr>
              <w:ind w:right="-74"/>
              <w:rPr>
                <w:b/>
                <w:sz w:val="20"/>
                <w:szCs w:val="20"/>
              </w:rPr>
            </w:pP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изученного по теме «Глагол»</w:t>
            </w:r>
          </w:p>
          <w:p w:rsidR="00902764" w:rsidRPr="0072414E" w:rsidRDefault="00902764" w:rsidP="009437CC">
            <w:pPr>
              <w:rPr>
                <w:b/>
                <w:color w:val="17365D"/>
                <w:sz w:val="20"/>
                <w:szCs w:val="20"/>
              </w:rPr>
            </w:pP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sz w:val="20"/>
                <w:szCs w:val="20"/>
              </w:rPr>
            </w:pPr>
            <w:r w:rsidRPr="0072414E">
              <w:rPr>
                <w:b/>
                <w:sz w:val="20"/>
                <w:szCs w:val="20"/>
              </w:rPr>
              <w:t>Повторение по теме: «Глагол» . Подготовка к контрольному диктанту.  Умение применять на практике изученные орфограммы</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b/>
                <w:sz w:val="20"/>
                <w:szCs w:val="20"/>
              </w:rPr>
              <w:t>Комплексный анализ текста Тестовая работа по теме  «Глагол»</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b/>
                <w:color w:val="006600"/>
                <w:sz w:val="20"/>
                <w:szCs w:val="20"/>
              </w:rPr>
            </w:pPr>
            <w:r w:rsidRPr="0072414E">
              <w:rPr>
                <w:b/>
                <w:sz w:val="20"/>
                <w:szCs w:val="20"/>
              </w:rPr>
              <w:t>Знать теорию по теме «Глагол», уметь составлять сложный план сообщения о глаголе.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b/>
                <w:sz w:val="20"/>
                <w:szCs w:val="20"/>
              </w:rPr>
            </w:pPr>
            <w:r w:rsidRPr="00182F13">
              <w:rPr>
                <w:b/>
                <w:sz w:val="20"/>
                <w:szCs w:val="20"/>
              </w:rPr>
              <w:t>Осознают качество и уровень 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ind w:right="-123"/>
              <w:rPr>
                <w:b/>
                <w:sz w:val="20"/>
                <w:szCs w:val="20"/>
              </w:rPr>
            </w:pPr>
            <w:r>
              <w:rPr>
                <w:b/>
                <w:sz w:val="20"/>
                <w:szCs w:val="20"/>
              </w:rPr>
              <w:t>А</w:t>
            </w:r>
            <w:r w:rsidRPr="00182F13">
              <w:rPr>
                <w:b/>
                <w:sz w:val="20"/>
                <w:szCs w:val="20"/>
              </w:rPr>
              <w:t>ргументир</w:t>
            </w:r>
            <w:r>
              <w:rPr>
                <w:b/>
                <w:sz w:val="20"/>
                <w:szCs w:val="20"/>
              </w:rPr>
              <w:t>уют</w:t>
            </w:r>
            <w:r w:rsidRPr="00182F13">
              <w:rPr>
                <w:b/>
                <w:sz w:val="20"/>
                <w:szCs w:val="20"/>
              </w:rPr>
              <w:t xml:space="preserve"> свою точку зрения с помощью фактов и дополнитель</w:t>
            </w:r>
          </w:p>
          <w:p w:rsidR="00902764" w:rsidRPr="00182F13" w:rsidRDefault="00902764" w:rsidP="009437CC">
            <w:pPr>
              <w:ind w:right="-123"/>
              <w:rPr>
                <w:b/>
                <w:sz w:val="20"/>
                <w:szCs w:val="20"/>
              </w:rPr>
            </w:pPr>
            <w:r w:rsidRPr="00182F13">
              <w:rPr>
                <w:b/>
                <w:sz w:val="20"/>
                <w:szCs w:val="20"/>
              </w:rPr>
              <w:t>ных сведений</w:t>
            </w:r>
            <w:r w:rsidRPr="00F05019">
              <w:t>.</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b/>
                <w:sz w:val="20"/>
                <w:szCs w:val="20"/>
              </w:rPr>
            </w:pPr>
            <w:r>
              <w:rPr>
                <w:b/>
                <w:sz w:val="20"/>
                <w:szCs w:val="20"/>
              </w:rPr>
              <w:t>Ф</w:t>
            </w:r>
            <w:r w:rsidRPr="00182F13">
              <w:rPr>
                <w:b/>
                <w:sz w:val="20"/>
                <w:szCs w:val="20"/>
              </w:rPr>
              <w:t>ормулируют собственное мнение и позицию.</w:t>
            </w:r>
          </w:p>
          <w:p w:rsidR="00902764" w:rsidRDefault="00902764" w:rsidP="009437CC">
            <w:pPr>
              <w:rPr>
                <w:b/>
                <w:sz w:val="20"/>
                <w:szCs w:val="20"/>
              </w:rPr>
            </w:pPr>
          </w:p>
          <w:p w:rsidR="00902764" w:rsidRPr="00182F13" w:rsidRDefault="00902764" w:rsidP="009437CC">
            <w:pPr>
              <w:rPr>
                <w:b/>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С. 138, вопросы</w:t>
            </w: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57" w:right="-131"/>
              <w:rPr>
                <w:sz w:val="20"/>
                <w:szCs w:val="20"/>
              </w:rPr>
            </w:pPr>
            <w:r w:rsidRPr="0072414E">
              <w:rPr>
                <w:b/>
                <w:color w:val="C00000"/>
                <w:sz w:val="20"/>
                <w:szCs w:val="20"/>
              </w:rPr>
              <w:t>1</w:t>
            </w:r>
            <w:r w:rsidR="00971142">
              <w:rPr>
                <w:b/>
                <w:color w:val="C00000"/>
                <w:sz w:val="20"/>
                <w:szCs w:val="20"/>
              </w:rPr>
              <w:t>94</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C00000"/>
                <w:sz w:val="20"/>
                <w:szCs w:val="20"/>
              </w:rPr>
            </w:pPr>
            <w:r w:rsidRPr="0072414E">
              <w:rPr>
                <w:b/>
                <w:color w:val="C00000"/>
                <w:sz w:val="20"/>
                <w:szCs w:val="20"/>
              </w:rPr>
              <w:t>Контрольный диктант по теме «Глагол»</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00000"/>
                <w:sz w:val="20"/>
                <w:szCs w:val="20"/>
              </w:rPr>
            </w:pPr>
            <w:r w:rsidRPr="0072414E">
              <w:rPr>
                <w:b/>
                <w:color w:val="CC0000"/>
                <w:sz w:val="20"/>
                <w:szCs w:val="20"/>
              </w:rPr>
              <w:t xml:space="preserve">Проверка знаний, умений и навыков по теме </w:t>
            </w:r>
            <w:r>
              <w:rPr>
                <w:b/>
                <w:color w:val="CC0000"/>
                <w:sz w:val="20"/>
                <w:szCs w:val="20"/>
              </w:rPr>
              <w:t>«Глагол»</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74"/>
              <w:rPr>
                <w:sz w:val="20"/>
                <w:szCs w:val="20"/>
              </w:rPr>
            </w:pPr>
            <w:r>
              <w:rPr>
                <w:sz w:val="20"/>
                <w:szCs w:val="20"/>
              </w:rPr>
              <w:t>195</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Анализ контрольного </w:t>
            </w:r>
            <w:r w:rsidRPr="0072414E">
              <w:rPr>
                <w:sz w:val="20"/>
                <w:szCs w:val="20"/>
              </w:rPr>
              <w:lastRenderedPageBreak/>
              <w:t>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Анализ ошибок, допущенных в диктанте,  </w:t>
            </w:r>
            <w:r w:rsidRPr="0072414E">
              <w:rPr>
                <w:sz w:val="20"/>
                <w:szCs w:val="20"/>
              </w:rPr>
              <w:lastRenderedPageBreak/>
              <w:t>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Работа над ошибками, индивидуаль</w:t>
            </w:r>
            <w:r w:rsidRPr="0072414E">
              <w:rPr>
                <w:sz w:val="20"/>
                <w:szCs w:val="20"/>
              </w:rPr>
              <w:lastRenderedPageBreak/>
              <w:t>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Уметь выполнять работу над </w:t>
            </w:r>
            <w:r w:rsidRPr="0072414E">
              <w:rPr>
                <w:sz w:val="20"/>
                <w:szCs w:val="20"/>
              </w:rPr>
              <w:lastRenderedPageBreak/>
              <w:t xml:space="preserve">ошибками, объяснять тип ошибки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Осознают качество и уровень </w:t>
            </w:r>
            <w:r w:rsidRPr="0072414E">
              <w:rPr>
                <w:sz w:val="20"/>
                <w:szCs w:val="20"/>
              </w:rPr>
              <w:lastRenderedPageBreak/>
              <w:t>усвоения, корректируют свою работу.</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Умеют представлять </w:t>
            </w:r>
            <w:r w:rsidRPr="0072414E">
              <w:rPr>
                <w:sz w:val="20"/>
                <w:szCs w:val="20"/>
              </w:rPr>
              <w:lastRenderedPageBreak/>
              <w:t>конкретное содержание и сообщать его в письменной и устной форме</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Освоение личностного </w:t>
            </w:r>
            <w:r w:rsidRPr="0072414E">
              <w:rPr>
                <w:sz w:val="20"/>
                <w:szCs w:val="20"/>
              </w:rPr>
              <w:lastRenderedPageBreak/>
              <w:t>смысла учения, желания учиться.</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93" w:type="pct"/>
            <w:gridSpan w:val="5"/>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r>
              <w:rPr>
                <w:sz w:val="20"/>
                <w:szCs w:val="20"/>
              </w:rPr>
              <w:t xml:space="preserve">  </w:t>
            </w:r>
          </w:p>
        </w:tc>
        <w:tc>
          <w:tcPr>
            <w:tcW w:w="218" w:type="pct"/>
            <w:gridSpan w:val="6"/>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7E5D32" w:rsidRPr="0072414E" w:rsidTr="00622156">
        <w:tblPrEx>
          <w:jc w:val="center"/>
          <w:tblInd w:w="0" w:type="dxa"/>
        </w:tblPrEx>
        <w:trPr>
          <w:gridAfter w:val="2"/>
          <w:wAfter w:w="74" w:type="pct"/>
          <w:trHeight w:val="113"/>
          <w:jc w:val="center"/>
        </w:trPr>
        <w:tc>
          <w:tcPr>
            <w:tcW w:w="321" w:type="pct"/>
            <w:gridSpan w:val="10"/>
            <w:tcBorders>
              <w:top w:val="single" w:sz="4" w:space="0" w:color="auto"/>
              <w:left w:val="single" w:sz="4" w:space="0" w:color="auto"/>
              <w:bottom w:val="single" w:sz="4" w:space="0" w:color="auto"/>
              <w:right w:val="single" w:sz="4" w:space="0" w:color="auto"/>
            </w:tcBorders>
          </w:tcPr>
          <w:p w:rsidR="00A61231" w:rsidRPr="0072414E" w:rsidRDefault="00A61231" w:rsidP="009437CC">
            <w:pPr>
              <w:rPr>
                <w:b/>
                <w:sz w:val="20"/>
                <w:szCs w:val="20"/>
              </w:rPr>
            </w:pPr>
          </w:p>
        </w:tc>
        <w:tc>
          <w:tcPr>
            <w:tcW w:w="4193" w:type="pct"/>
            <w:gridSpan w:val="39"/>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sz w:val="20"/>
                <w:szCs w:val="20"/>
              </w:rPr>
            </w:pPr>
            <w:r w:rsidRPr="0072414E">
              <w:rPr>
                <w:b/>
                <w:color w:val="0070C0"/>
                <w:sz w:val="20"/>
                <w:szCs w:val="20"/>
              </w:rPr>
              <w:t xml:space="preserve">ПОВТОРЕНИЕ ИЗУЧЕННОГО В </w:t>
            </w:r>
            <w:r w:rsidRPr="0072414E">
              <w:rPr>
                <w:b/>
                <w:color w:val="0070C0"/>
                <w:sz w:val="20"/>
                <w:szCs w:val="20"/>
                <w:lang w:val="en-US"/>
              </w:rPr>
              <w:t>VI</w:t>
            </w:r>
            <w:r w:rsidRPr="0072414E">
              <w:rPr>
                <w:b/>
                <w:color w:val="0070C0"/>
                <w:sz w:val="20"/>
                <w:szCs w:val="20"/>
              </w:rPr>
              <w:t xml:space="preserve"> КЛАССЕ</w:t>
            </w:r>
          </w:p>
        </w:tc>
        <w:tc>
          <w:tcPr>
            <w:tcW w:w="411" w:type="pct"/>
            <w:gridSpan w:val="11"/>
            <w:tcBorders>
              <w:top w:val="single" w:sz="4" w:space="0" w:color="auto"/>
              <w:left w:val="single" w:sz="4" w:space="0" w:color="auto"/>
              <w:bottom w:val="single" w:sz="4" w:space="0" w:color="auto"/>
              <w:right w:val="single" w:sz="4" w:space="0" w:color="auto"/>
            </w:tcBorders>
          </w:tcPr>
          <w:p w:rsidR="00A61231" w:rsidRPr="0072414E" w:rsidRDefault="00A61231" w:rsidP="009437CC">
            <w:pPr>
              <w:jc w:val="center"/>
              <w:rPr>
                <w:b/>
                <w:color w:val="0070C0"/>
                <w:sz w:val="20"/>
                <w:szCs w:val="20"/>
              </w:rPr>
            </w:pPr>
          </w:p>
        </w:tc>
      </w:tr>
      <w:tr w:rsidR="00902764" w:rsidRPr="0072414E" w:rsidTr="00622156">
        <w:tblPrEx>
          <w:jc w:val="center"/>
          <w:tblInd w:w="0" w:type="dxa"/>
        </w:tblPrEx>
        <w:trPr>
          <w:gridAfter w:val="2"/>
          <w:wAfter w:w="74" w:type="pct"/>
          <w:trHeight w:val="51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114" w:right="-74"/>
              <w:rPr>
                <w:sz w:val="20"/>
                <w:szCs w:val="20"/>
              </w:rPr>
            </w:pPr>
            <w:r>
              <w:rPr>
                <w:sz w:val="20"/>
                <w:szCs w:val="20"/>
              </w:rPr>
              <w:t>196</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Разделы науки о языке. Орфография. Орфограммы в приставках</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Язык и его значение.  Орфографический разбор слов. </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сведения о назначении языка в обществе,уметь систематизировать материал о языке.</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r w:rsidRPr="00386D78">
              <w:rPr>
                <w:sz w:val="20"/>
                <w:szCs w:val="20"/>
              </w:rPr>
              <w:t>Определяют цели и функции участников для взаимодействия</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99</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131"/>
              <w:rPr>
                <w:sz w:val="20"/>
                <w:szCs w:val="20"/>
              </w:rPr>
            </w:pPr>
            <w:r>
              <w:rPr>
                <w:sz w:val="20"/>
                <w:szCs w:val="20"/>
              </w:rPr>
              <w:t>197</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2</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Орфограммы в корне слова. Орфограммы в суффиксах и окончаниях.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Орфографический разбор слов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126"/>
              <w:rPr>
                <w:sz w:val="20"/>
                <w:szCs w:val="20"/>
              </w:rPr>
            </w:pPr>
            <w:r w:rsidRPr="0072414E">
              <w:rPr>
                <w:sz w:val="20"/>
                <w:szCs w:val="20"/>
              </w:rPr>
              <w:t>Знать теоретические сведения об орфографии, уметь группировать орфограммы.</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182F13" w:rsidRDefault="00902764" w:rsidP="009437CC">
            <w:pPr>
              <w:ind w:right="-123"/>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182F13" w:rsidRDefault="00902764" w:rsidP="009437CC">
            <w:pPr>
              <w:rPr>
                <w:sz w:val="20"/>
                <w:szCs w:val="20"/>
              </w:rPr>
            </w:pP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100</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74"/>
              <w:rPr>
                <w:sz w:val="20"/>
                <w:szCs w:val="20"/>
              </w:rPr>
            </w:pPr>
            <w:r>
              <w:rPr>
                <w:sz w:val="20"/>
                <w:szCs w:val="20"/>
              </w:rPr>
              <w:t>198</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right="-71"/>
              <w:rPr>
                <w:sz w:val="20"/>
                <w:szCs w:val="20"/>
              </w:rPr>
            </w:pPr>
            <w:r w:rsidRPr="0072414E">
              <w:rPr>
                <w:sz w:val="20"/>
                <w:szCs w:val="20"/>
              </w:rPr>
              <w:t>Синтаксис и пунктуация. Словосочетание и простое предложение</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006600"/>
                <w:sz w:val="20"/>
                <w:szCs w:val="20"/>
              </w:rPr>
            </w:pPr>
            <w:r w:rsidRPr="0072414E">
              <w:rPr>
                <w:sz w:val="20"/>
                <w:szCs w:val="20"/>
              </w:rPr>
              <w:t>Синтаксический и пунктуационный разбор</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Выполнение предложенных упражнений, заданий</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Обобщить знания учащихся о пунктуации и синтаксису,  уметь делать разбор.</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r w:rsidRPr="00386D78">
              <w:rPr>
                <w:sz w:val="20"/>
                <w:szCs w:val="20"/>
              </w:rPr>
              <w:t>Проявляют уважительное отношение к партнерам</w:t>
            </w: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101</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ind w:left="-57" w:right="-131"/>
              <w:rPr>
                <w:sz w:val="20"/>
                <w:szCs w:val="20"/>
              </w:rPr>
            </w:pPr>
            <w:r w:rsidRPr="0072414E">
              <w:rPr>
                <w:b/>
                <w:color w:val="C00000"/>
                <w:sz w:val="20"/>
                <w:szCs w:val="20"/>
              </w:rPr>
              <w:t>1</w:t>
            </w:r>
            <w:r w:rsidR="00971142">
              <w:rPr>
                <w:b/>
                <w:color w:val="C00000"/>
                <w:sz w:val="20"/>
                <w:szCs w:val="20"/>
              </w:rPr>
              <w:t>99</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color w:val="C00000"/>
                <w:sz w:val="20"/>
                <w:szCs w:val="20"/>
              </w:rPr>
            </w:pPr>
            <w:r w:rsidRPr="0072414E">
              <w:rPr>
                <w:b/>
                <w:color w:val="C00000"/>
                <w:sz w:val="20"/>
                <w:szCs w:val="20"/>
              </w:rPr>
              <w:t xml:space="preserve">Итоговый контрольный диктант </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00000"/>
                <w:sz w:val="20"/>
                <w:szCs w:val="20"/>
              </w:rPr>
            </w:pPr>
            <w:r>
              <w:rPr>
                <w:b/>
                <w:color w:val="C00000"/>
                <w:sz w:val="20"/>
                <w:szCs w:val="20"/>
              </w:rPr>
              <w:t>Проверка ЗУН, усвоенных в 6 классе</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Диктант.</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b/>
                <w:color w:val="CC0000"/>
                <w:sz w:val="20"/>
                <w:szCs w:val="20"/>
              </w:rPr>
            </w:pPr>
            <w:r w:rsidRPr="0072414E">
              <w:rPr>
                <w:b/>
                <w:color w:val="CC0000"/>
                <w:sz w:val="20"/>
                <w:szCs w:val="20"/>
              </w:rPr>
              <w:t xml:space="preserve">Уметь писать текст под диктовку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34591B" w:rsidRDefault="00902764" w:rsidP="009437CC">
            <w:pPr>
              <w:rPr>
                <w:b/>
                <w:color w:val="CC0000"/>
                <w:sz w:val="20"/>
                <w:szCs w:val="20"/>
              </w:rPr>
            </w:pPr>
            <w:r w:rsidRPr="0034591B">
              <w:rPr>
                <w:b/>
                <w:color w:val="CC0000"/>
                <w:sz w:val="20"/>
                <w:szCs w:val="20"/>
              </w:rPr>
              <w:t xml:space="preserve">Контроль полученных знаний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4591B" w:rsidRDefault="00902764" w:rsidP="009437CC">
            <w:pPr>
              <w:ind w:left="-83" w:right="-115"/>
              <w:rPr>
                <w:b/>
                <w:color w:val="CC0000"/>
                <w:sz w:val="20"/>
                <w:szCs w:val="20"/>
              </w:rPr>
            </w:pPr>
            <w:r w:rsidRPr="0034591B">
              <w:rPr>
                <w:b/>
                <w:color w:val="CC0000"/>
                <w:sz w:val="20"/>
                <w:szCs w:val="20"/>
              </w:rPr>
              <w:t xml:space="preserve">Оценка своего знания </w:t>
            </w:r>
          </w:p>
          <w:p w:rsidR="00902764" w:rsidRPr="0034591B" w:rsidRDefault="00902764" w:rsidP="009437CC">
            <w:pPr>
              <w:ind w:left="-83" w:right="-115"/>
              <w:rPr>
                <w:b/>
                <w:color w:val="CC0000"/>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34591B" w:rsidRDefault="00902764" w:rsidP="009437CC">
            <w:pPr>
              <w:ind w:right="-160"/>
              <w:rPr>
                <w:b/>
                <w:color w:val="CC0000"/>
                <w:sz w:val="20"/>
                <w:szCs w:val="20"/>
              </w:rPr>
            </w:pPr>
            <w:r w:rsidRPr="0034591B">
              <w:rPr>
                <w:b/>
                <w:color w:val="CC0000"/>
                <w:sz w:val="20"/>
                <w:szCs w:val="20"/>
              </w:rPr>
              <w:t xml:space="preserve">Критично относиться к своему </w:t>
            </w:r>
            <w:r>
              <w:rPr>
                <w:b/>
                <w:color w:val="CC0000"/>
                <w:sz w:val="20"/>
                <w:szCs w:val="20"/>
              </w:rPr>
              <w:t>знанию</w:t>
            </w: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72414E" w:rsidRDefault="00902764" w:rsidP="009437CC">
            <w:pPr>
              <w:rPr>
                <w:sz w:val="20"/>
                <w:szCs w:val="20"/>
              </w:rPr>
            </w:pP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72414E" w:rsidRDefault="00902764" w:rsidP="00902764">
            <w:pPr>
              <w:rPr>
                <w:sz w:val="20"/>
                <w:szCs w:val="20"/>
              </w:rPr>
            </w:pPr>
          </w:p>
        </w:tc>
      </w:tr>
      <w:tr w:rsidR="00902764" w:rsidRPr="0072414E" w:rsidTr="00622156">
        <w:tblPrEx>
          <w:jc w:val="center"/>
          <w:tblInd w:w="0" w:type="dxa"/>
        </w:tblPrEx>
        <w:trPr>
          <w:gridAfter w:val="2"/>
          <w:wAfter w:w="74" w:type="pct"/>
          <w:trHeight w:val="221"/>
          <w:jc w:val="center"/>
        </w:trPr>
        <w:tc>
          <w:tcPr>
            <w:tcW w:w="162" w:type="pct"/>
            <w:gridSpan w:val="5"/>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57" w:right="-131"/>
              <w:rPr>
                <w:sz w:val="20"/>
                <w:szCs w:val="20"/>
              </w:rPr>
            </w:pPr>
            <w:r>
              <w:rPr>
                <w:sz w:val="20"/>
                <w:szCs w:val="20"/>
              </w:rPr>
              <w:t>200</w:t>
            </w:r>
          </w:p>
        </w:tc>
        <w:tc>
          <w:tcPr>
            <w:tcW w:w="15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131"/>
              <w:rPr>
                <w:sz w:val="20"/>
                <w:szCs w:val="20"/>
              </w:rPr>
            </w:pPr>
            <w:r>
              <w:rPr>
                <w:sz w:val="20"/>
                <w:szCs w:val="20"/>
              </w:rPr>
              <w:t>1</w:t>
            </w:r>
          </w:p>
        </w:tc>
        <w:tc>
          <w:tcPr>
            <w:tcW w:w="50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контрольного диктанта. Работа над ошибками</w:t>
            </w:r>
          </w:p>
        </w:tc>
        <w:tc>
          <w:tcPr>
            <w:tcW w:w="723"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Анализ ошибок, допущенных в диктанте,  коррекция недочетов</w:t>
            </w:r>
          </w:p>
        </w:tc>
        <w:tc>
          <w:tcPr>
            <w:tcW w:w="62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Работа над ошибками, индивидуальные задания.</w:t>
            </w:r>
          </w:p>
        </w:tc>
        <w:tc>
          <w:tcPr>
            <w:tcW w:w="58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 xml:space="preserve">Уметь выполнять работу над ошибками </w:t>
            </w:r>
          </w:p>
        </w:tc>
        <w:tc>
          <w:tcPr>
            <w:tcW w:w="498" w:type="pct"/>
            <w:gridSpan w:val="2"/>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 xml:space="preserve">Осознают качество и уровень усвоения </w:t>
            </w:r>
          </w:p>
        </w:tc>
        <w:tc>
          <w:tcPr>
            <w:tcW w:w="450" w:type="pct"/>
            <w:gridSpan w:val="4"/>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t>Планируют общие способы работы</w:t>
            </w:r>
          </w:p>
          <w:p w:rsidR="00902764" w:rsidRPr="00182F13" w:rsidRDefault="00902764" w:rsidP="009437CC">
            <w:pPr>
              <w:ind w:right="-123"/>
              <w:rPr>
                <w:sz w:val="20"/>
                <w:szCs w:val="20"/>
              </w:rPr>
            </w:pPr>
          </w:p>
        </w:tc>
        <w:tc>
          <w:tcPr>
            <w:tcW w:w="470"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09"/>
              <w:rPr>
                <w:sz w:val="20"/>
                <w:szCs w:val="20"/>
              </w:rPr>
            </w:pPr>
            <w:r w:rsidRPr="00182F13">
              <w:rPr>
                <w:sz w:val="20"/>
                <w:szCs w:val="20"/>
              </w:rPr>
              <w:t>Формулируют собственное мнение и позицию.</w:t>
            </w:r>
          </w:p>
          <w:p w:rsidR="00902764" w:rsidRPr="00182F13" w:rsidRDefault="00902764" w:rsidP="009437CC">
            <w:pPr>
              <w:rPr>
                <w:sz w:val="20"/>
                <w:szCs w:val="20"/>
              </w:rPr>
            </w:pPr>
          </w:p>
        </w:tc>
        <w:tc>
          <w:tcPr>
            <w:tcW w:w="337"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102</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7E5D32">
            <w:pPr>
              <w:rPr>
                <w:sz w:val="20"/>
                <w:szCs w:val="20"/>
              </w:rPr>
            </w:pPr>
            <w:r>
              <w:rPr>
                <w:sz w:val="20"/>
                <w:szCs w:val="20"/>
              </w:rPr>
              <w:t xml:space="preserve"> </w:t>
            </w:r>
          </w:p>
        </w:tc>
        <w:tc>
          <w:tcPr>
            <w:tcW w:w="223" w:type="pct"/>
            <w:gridSpan w:val="7"/>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Pr="000F63DC" w:rsidRDefault="00902764" w:rsidP="007E5D32">
            <w:pPr>
              <w:rPr>
                <w:sz w:val="20"/>
                <w:szCs w:val="20"/>
              </w:rPr>
            </w:pPr>
          </w:p>
        </w:tc>
      </w:tr>
      <w:tr w:rsidR="00902764" w:rsidRPr="0072414E" w:rsidTr="00622156">
        <w:tblPrEx>
          <w:jc w:val="center"/>
          <w:tblInd w:w="0" w:type="dxa"/>
        </w:tblPrEx>
        <w:trPr>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Pr="0072414E" w:rsidRDefault="00971142" w:rsidP="009437CC">
            <w:pPr>
              <w:ind w:left="-114" w:right="-74"/>
              <w:rPr>
                <w:sz w:val="20"/>
                <w:szCs w:val="20"/>
              </w:rPr>
            </w:pPr>
            <w:r>
              <w:rPr>
                <w:sz w:val="20"/>
                <w:szCs w:val="20"/>
              </w:rPr>
              <w:t>201</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1</w:t>
            </w:r>
          </w:p>
        </w:tc>
        <w:tc>
          <w:tcPr>
            <w:tcW w:w="506"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Лексика и фразеология.</w:t>
            </w:r>
          </w:p>
        </w:tc>
        <w:tc>
          <w:tcPr>
            <w:tcW w:w="709"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Лексический разбор слов.  Закрепить знания, полученные на уроках русского языка.</w:t>
            </w:r>
          </w:p>
        </w:tc>
        <w:tc>
          <w:tcPr>
            <w:tcW w:w="61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58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Знать теоретические сведения по теме, уметь находить орфограммы на письме</w:t>
            </w:r>
          </w:p>
        </w:tc>
        <w:tc>
          <w:tcPr>
            <w:tcW w:w="591" w:type="pct"/>
            <w:gridSpan w:val="6"/>
            <w:tcBorders>
              <w:top w:val="single" w:sz="4" w:space="0" w:color="auto"/>
              <w:left w:val="single" w:sz="4" w:space="0" w:color="auto"/>
              <w:bottom w:val="single" w:sz="4" w:space="0" w:color="auto"/>
              <w:right w:val="single" w:sz="4" w:space="0" w:color="auto"/>
            </w:tcBorders>
          </w:tcPr>
          <w:p w:rsidR="00902764" w:rsidRPr="00182F13" w:rsidRDefault="00902764" w:rsidP="009437CC">
            <w:pPr>
              <w:rPr>
                <w:sz w:val="20"/>
                <w:szCs w:val="20"/>
              </w:rPr>
            </w:pPr>
            <w:r w:rsidRPr="00182F13">
              <w:rPr>
                <w:sz w:val="20"/>
                <w:szCs w:val="20"/>
              </w:rPr>
              <w:t>Осознают качество и уровень усвоения, корректируют свою работу.</w:t>
            </w:r>
          </w:p>
        </w:tc>
        <w:tc>
          <w:tcPr>
            <w:tcW w:w="385" w:type="pct"/>
            <w:gridSpan w:val="3"/>
            <w:tcBorders>
              <w:top w:val="single" w:sz="4" w:space="0" w:color="auto"/>
              <w:left w:val="single" w:sz="4" w:space="0" w:color="auto"/>
              <w:bottom w:val="single" w:sz="4" w:space="0" w:color="auto"/>
              <w:right w:val="single" w:sz="4" w:space="0" w:color="auto"/>
            </w:tcBorders>
          </w:tcPr>
          <w:p w:rsidR="00902764" w:rsidRPr="00182F13" w:rsidRDefault="00902764" w:rsidP="009437CC">
            <w:pPr>
              <w:ind w:right="-123"/>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tcPr>
          <w:p w:rsidR="00902764" w:rsidRPr="00995A3E" w:rsidRDefault="00902764" w:rsidP="009437CC">
            <w:pPr>
              <w:rPr>
                <w:sz w:val="20"/>
                <w:szCs w:val="20"/>
              </w:rPr>
            </w:pPr>
            <w:r w:rsidRPr="00995A3E">
              <w:rPr>
                <w:sz w:val="20"/>
                <w:szCs w:val="20"/>
              </w:rPr>
              <w:t>Позитивная моральная самооценка</w:t>
            </w:r>
          </w:p>
          <w:p w:rsidR="00902764" w:rsidRPr="00182F13" w:rsidRDefault="00902764" w:rsidP="009437CC">
            <w:pPr>
              <w:rPr>
                <w:sz w:val="20"/>
                <w:szCs w:val="20"/>
              </w:rPr>
            </w:pPr>
          </w:p>
          <w:p w:rsidR="00902764" w:rsidRPr="00182F13" w:rsidRDefault="00902764" w:rsidP="009437CC">
            <w:pPr>
              <w:rPr>
                <w:sz w:val="20"/>
                <w:szCs w:val="20"/>
              </w:rPr>
            </w:pP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t>§</w:t>
            </w:r>
            <w:r>
              <w:rPr>
                <w:sz w:val="20"/>
                <w:szCs w:val="20"/>
              </w:rPr>
              <w:t>103</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92" w:type="pct"/>
            <w:gridSpan w:val="8"/>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trHeight w:val="221"/>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71142" w:rsidP="009437CC">
            <w:pPr>
              <w:ind w:left="-114" w:right="-74"/>
              <w:rPr>
                <w:sz w:val="20"/>
                <w:szCs w:val="20"/>
              </w:rPr>
            </w:pPr>
            <w:r>
              <w:rPr>
                <w:sz w:val="20"/>
                <w:szCs w:val="20"/>
              </w:rPr>
              <w:t>202</w:t>
            </w:r>
          </w:p>
          <w:p w:rsidR="00971142" w:rsidRPr="0072414E" w:rsidRDefault="00971142" w:rsidP="009437CC">
            <w:pPr>
              <w:ind w:left="-114" w:right="-74"/>
              <w:rPr>
                <w:sz w:val="20"/>
                <w:szCs w:val="20"/>
              </w:rPr>
            </w:pPr>
            <w:r>
              <w:rPr>
                <w:sz w:val="20"/>
                <w:szCs w:val="20"/>
              </w:rPr>
              <w:t>203</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506"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Защита исследователь-ских проектов</w:t>
            </w:r>
          </w:p>
        </w:tc>
        <w:tc>
          <w:tcPr>
            <w:tcW w:w="709"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t>Учебный исследовательский проект. Презентационн</w:t>
            </w:r>
            <w:r w:rsidRPr="0072414E">
              <w:rPr>
                <w:sz w:val="20"/>
                <w:szCs w:val="20"/>
              </w:rPr>
              <w:lastRenderedPageBreak/>
              <w:t xml:space="preserve">ые материалы. </w:t>
            </w:r>
          </w:p>
        </w:tc>
        <w:tc>
          <w:tcPr>
            <w:tcW w:w="619"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Доклад и презентация. </w:t>
            </w:r>
          </w:p>
        </w:tc>
        <w:tc>
          <w:tcPr>
            <w:tcW w:w="580" w:type="pct"/>
            <w:gridSpan w:val="4"/>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ind w:right="-126"/>
              <w:rPr>
                <w:sz w:val="20"/>
                <w:szCs w:val="20"/>
              </w:rPr>
            </w:pPr>
            <w:r w:rsidRPr="0072414E">
              <w:rPr>
                <w:sz w:val="20"/>
                <w:szCs w:val="20"/>
              </w:rPr>
              <w:t>Уметь представлять учебный исследовател</w:t>
            </w:r>
            <w:r w:rsidRPr="0072414E">
              <w:rPr>
                <w:sz w:val="20"/>
                <w:szCs w:val="20"/>
              </w:rPr>
              <w:lastRenderedPageBreak/>
              <w:t xml:space="preserve">ьский проект, сопровождая выступление презентационными материалами, отвечать на вопросы по теме проекта. </w:t>
            </w:r>
          </w:p>
        </w:tc>
        <w:tc>
          <w:tcPr>
            <w:tcW w:w="591" w:type="pct"/>
            <w:gridSpan w:val="6"/>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Вносят коррективы и дополнения </w:t>
            </w:r>
            <w:r w:rsidRPr="0072414E">
              <w:rPr>
                <w:sz w:val="20"/>
                <w:szCs w:val="20"/>
              </w:rPr>
              <w:lastRenderedPageBreak/>
              <w:t>в составленные планы.</w:t>
            </w:r>
          </w:p>
        </w:tc>
        <w:tc>
          <w:tcPr>
            <w:tcW w:w="385" w:type="pct"/>
            <w:gridSpan w:val="3"/>
            <w:tcBorders>
              <w:top w:val="single" w:sz="4" w:space="0" w:color="auto"/>
              <w:left w:val="single" w:sz="4" w:space="0" w:color="auto"/>
              <w:bottom w:val="single" w:sz="4" w:space="0" w:color="auto"/>
              <w:right w:val="single" w:sz="4" w:space="0" w:color="auto"/>
            </w:tcBorders>
          </w:tcPr>
          <w:p w:rsidR="00902764" w:rsidRPr="00386D78" w:rsidRDefault="00902764" w:rsidP="009437CC">
            <w:pPr>
              <w:rPr>
                <w:sz w:val="20"/>
                <w:szCs w:val="20"/>
              </w:rPr>
            </w:pPr>
            <w:r w:rsidRPr="00386D78">
              <w:rPr>
                <w:sz w:val="20"/>
                <w:szCs w:val="20"/>
              </w:rPr>
              <w:lastRenderedPageBreak/>
              <w:t xml:space="preserve">Проявляют уважительное </w:t>
            </w:r>
            <w:r w:rsidRPr="00386D78">
              <w:rPr>
                <w:sz w:val="20"/>
                <w:szCs w:val="20"/>
              </w:rPr>
              <w:lastRenderedPageBreak/>
              <w:t>отношение к партнерам</w:t>
            </w:r>
          </w:p>
          <w:p w:rsidR="00902764" w:rsidRPr="0072414E" w:rsidRDefault="00902764" w:rsidP="009437CC">
            <w:pPr>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72414E">
              <w:rPr>
                <w:sz w:val="20"/>
                <w:szCs w:val="20"/>
              </w:rPr>
              <w:lastRenderedPageBreak/>
              <w:t xml:space="preserve">Освоение личностного смысла </w:t>
            </w:r>
            <w:r w:rsidRPr="0072414E">
              <w:rPr>
                <w:sz w:val="20"/>
                <w:szCs w:val="20"/>
              </w:rPr>
              <w:lastRenderedPageBreak/>
              <w:t>учения, желания учиться.</w:t>
            </w: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sidRPr="000F63DC">
              <w:rPr>
                <w:sz w:val="20"/>
                <w:szCs w:val="20"/>
              </w:rPr>
              <w:lastRenderedPageBreak/>
              <w:t>§</w:t>
            </w:r>
            <w:r>
              <w:rPr>
                <w:sz w:val="20"/>
                <w:szCs w:val="20"/>
              </w:rPr>
              <w:t>104</w:t>
            </w:r>
          </w:p>
        </w:tc>
        <w:tc>
          <w:tcPr>
            <w:tcW w:w="188" w:type="pct"/>
            <w:gridSpan w:val="4"/>
            <w:tcBorders>
              <w:top w:val="single" w:sz="4" w:space="0" w:color="auto"/>
              <w:left w:val="single" w:sz="4" w:space="0" w:color="auto"/>
              <w:bottom w:val="single" w:sz="4" w:space="0" w:color="auto"/>
              <w:right w:val="single" w:sz="4" w:space="0" w:color="auto"/>
            </w:tcBorders>
          </w:tcPr>
          <w:p w:rsidR="00902764" w:rsidRDefault="00902764" w:rsidP="009437CC">
            <w:pPr>
              <w:rPr>
                <w:sz w:val="20"/>
                <w:szCs w:val="20"/>
              </w:rPr>
            </w:pPr>
          </w:p>
          <w:p w:rsidR="00902764" w:rsidRDefault="00902764" w:rsidP="009437CC">
            <w:pPr>
              <w:rPr>
                <w:sz w:val="20"/>
                <w:szCs w:val="20"/>
              </w:rPr>
            </w:pPr>
          </w:p>
          <w:p w:rsidR="00902764" w:rsidRPr="000F63DC" w:rsidRDefault="00902764" w:rsidP="009437CC">
            <w:pPr>
              <w:rPr>
                <w:sz w:val="20"/>
                <w:szCs w:val="20"/>
              </w:rPr>
            </w:pPr>
            <w:r>
              <w:rPr>
                <w:sz w:val="20"/>
                <w:szCs w:val="20"/>
              </w:rPr>
              <w:t xml:space="preserve"> </w:t>
            </w:r>
          </w:p>
        </w:tc>
        <w:tc>
          <w:tcPr>
            <w:tcW w:w="292" w:type="pct"/>
            <w:gridSpan w:val="8"/>
            <w:tcBorders>
              <w:top w:val="single" w:sz="4" w:space="0" w:color="auto"/>
              <w:left w:val="single" w:sz="4" w:space="0" w:color="auto"/>
              <w:bottom w:val="single" w:sz="4" w:space="0" w:color="auto"/>
              <w:right w:val="single" w:sz="4" w:space="0" w:color="auto"/>
            </w:tcBorders>
          </w:tcPr>
          <w:p w:rsidR="00902764" w:rsidRDefault="00902764">
            <w:pPr>
              <w:spacing w:after="200" w:line="276" w:lineRule="auto"/>
              <w:rPr>
                <w:sz w:val="20"/>
                <w:szCs w:val="20"/>
              </w:rPr>
            </w:pPr>
          </w:p>
          <w:p w:rsidR="00902764" w:rsidRDefault="00902764">
            <w:pPr>
              <w:spacing w:after="200" w:line="276" w:lineRule="auto"/>
              <w:rPr>
                <w:sz w:val="20"/>
                <w:szCs w:val="20"/>
              </w:rPr>
            </w:pPr>
          </w:p>
          <w:p w:rsidR="00902764" w:rsidRPr="000F63DC" w:rsidRDefault="00902764" w:rsidP="00902764">
            <w:pPr>
              <w:rPr>
                <w:sz w:val="20"/>
                <w:szCs w:val="20"/>
              </w:rPr>
            </w:pPr>
          </w:p>
        </w:tc>
      </w:tr>
      <w:tr w:rsidR="00902764" w:rsidRPr="0072414E" w:rsidTr="00622156">
        <w:tblPrEx>
          <w:jc w:val="center"/>
          <w:tblInd w:w="0" w:type="dxa"/>
        </w:tblPrEx>
        <w:trPr>
          <w:trHeight w:val="655"/>
          <w:jc w:val="center"/>
        </w:trPr>
        <w:tc>
          <w:tcPr>
            <w:tcW w:w="171" w:type="pct"/>
            <w:gridSpan w:val="6"/>
            <w:tcBorders>
              <w:top w:val="single" w:sz="4" w:space="0" w:color="auto"/>
              <w:left w:val="single" w:sz="4" w:space="0" w:color="auto"/>
              <w:bottom w:val="single" w:sz="4" w:space="0" w:color="auto"/>
              <w:right w:val="single" w:sz="4" w:space="0" w:color="auto"/>
            </w:tcBorders>
          </w:tcPr>
          <w:p w:rsidR="00902764" w:rsidRDefault="00971142" w:rsidP="009437CC">
            <w:pPr>
              <w:ind w:left="-114" w:right="-74"/>
              <w:rPr>
                <w:sz w:val="20"/>
                <w:szCs w:val="20"/>
              </w:rPr>
            </w:pPr>
            <w:r>
              <w:rPr>
                <w:sz w:val="20"/>
                <w:szCs w:val="20"/>
              </w:rPr>
              <w:lastRenderedPageBreak/>
              <w:t>204</w:t>
            </w:r>
          </w:p>
          <w:p w:rsidR="00971142" w:rsidRPr="0072414E" w:rsidRDefault="00971142" w:rsidP="009437CC">
            <w:pPr>
              <w:ind w:left="-114" w:right="-74"/>
              <w:rPr>
                <w:sz w:val="20"/>
                <w:szCs w:val="20"/>
              </w:rPr>
            </w:pPr>
            <w:r>
              <w:rPr>
                <w:sz w:val="20"/>
                <w:szCs w:val="20"/>
              </w:rPr>
              <w:t>205</w:t>
            </w:r>
          </w:p>
        </w:tc>
        <w:tc>
          <w:tcPr>
            <w:tcW w:w="161" w:type="pct"/>
            <w:gridSpan w:val="5"/>
            <w:tcBorders>
              <w:top w:val="single" w:sz="4" w:space="0" w:color="auto"/>
              <w:left w:val="single" w:sz="4" w:space="0" w:color="auto"/>
              <w:bottom w:val="single" w:sz="4" w:space="0" w:color="auto"/>
              <w:right w:val="single" w:sz="4" w:space="0" w:color="auto"/>
            </w:tcBorders>
          </w:tcPr>
          <w:p w:rsidR="00902764" w:rsidRPr="0072414E" w:rsidRDefault="00902764" w:rsidP="007C0BE5">
            <w:pPr>
              <w:ind w:right="-74"/>
              <w:rPr>
                <w:sz w:val="20"/>
                <w:szCs w:val="20"/>
              </w:rPr>
            </w:pPr>
            <w:r>
              <w:rPr>
                <w:sz w:val="20"/>
                <w:szCs w:val="20"/>
              </w:rPr>
              <w:t>2</w:t>
            </w:r>
          </w:p>
        </w:tc>
        <w:tc>
          <w:tcPr>
            <w:tcW w:w="1834" w:type="pct"/>
            <w:gridSpan w:val="17"/>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r>
              <w:rPr>
                <w:sz w:val="20"/>
                <w:szCs w:val="20"/>
              </w:rPr>
              <w:t>Резерв</w:t>
            </w:r>
            <w:r w:rsidRPr="0072414E">
              <w:rPr>
                <w:sz w:val="20"/>
                <w:szCs w:val="20"/>
              </w:rPr>
              <w:t xml:space="preserve">. </w:t>
            </w:r>
          </w:p>
        </w:tc>
        <w:tc>
          <w:tcPr>
            <w:tcW w:w="580"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591" w:type="pct"/>
            <w:gridSpan w:val="6"/>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385" w:type="pct"/>
            <w:gridSpan w:val="3"/>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488" w:type="pct"/>
            <w:gridSpan w:val="7"/>
            <w:tcBorders>
              <w:top w:val="single" w:sz="4" w:space="0" w:color="auto"/>
              <w:left w:val="single" w:sz="4" w:space="0" w:color="auto"/>
              <w:bottom w:val="single" w:sz="4" w:space="0" w:color="auto"/>
              <w:right w:val="single" w:sz="4" w:space="0" w:color="auto"/>
            </w:tcBorders>
            <w:vAlign w:val="center"/>
          </w:tcPr>
          <w:p w:rsidR="00902764" w:rsidRPr="0072414E" w:rsidRDefault="00902764" w:rsidP="009437CC">
            <w:pPr>
              <w:rPr>
                <w:sz w:val="20"/>
                <w:szCs w:val="20"/>
              </w:rPr>
            </w:pPr>
          </w:p>
        </w:tc>
        <w:tc>
          <w:tcPr>
            <w:tcW w:w="310" w:type="pct"/>
            <w:gridSpan w:val="2"/>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188" w:type="pct"/>
            <w:gridSpan w:val="4"/>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c>
          <w:tcPr>
            <w:tcW w:w="292" w:type="pct"/>
            <w:gridSpan w:val="8"/>
            <w:tcBorders>
              <w:top w:val="single" w:sz="4" w:space="0" w:color="auto"/>
              <w:left w:val="single" w:sz="4" w:space="0" w:color="auto"/>
              <w:bottom w:val="single" w:sz="4" w:space="0" w:color="auto"/>
              <w:right w:val="single" w:sz="4" w:space="0" w:color="auto"/>
            </w:tcBorders>
          </w:tcPr>
          <w:p w:rsidR="00902764" w:rsidRPr="0072414E" w:rsidRDefault="00902764" w:rsidP="009437CC">
            <w:pPr>
              <w:rPr>
                <w:sz w:val="20"/>
                <w:szCs w:val="20"/>
              </w:rPr>
            </w:pPr>
          </w:p>
        </w:tc>
      </w:tr>
    </w:tbl>
    <w:p w:rsidR="00A61231" w:rsidRDefault="00A61231" w:rsidP="00A61231">
      <w:pPr>
        <w:jc w:val="both"/>
      </w:pPr>
    </w:p>
    <w:p w:rsidR="00A61231" w:rsidRDefault="00A61231" w:rsidP="00A61231">
      <w:pPr>
        <w:ind w:firstLine="708"/>
      </w:pPr>
    </w:p>
    <w:p w:rsidR="00A61231" w:rsidRDefault="00A61231" w:rsidP="00A61231"/>
    <w:p w:rsidR="00A61231" w:rsidRDefault="00A61231" w:rsidP="00A61231"/>
    <w:p w:rsidR="00A61231" w:rsidRDefault="00A61231" w:rsidP="00A61231"/>
    <w:p w:rsidR="00EE4791" w:rsidRDefault="00EE4791"/>
    <w:tbl>
      <w:tblPr>
        <w:tblStyle w:val="myTableStyle"/>
        <w:tblOverlap w:val="never"/>
        <w:tblW w:w="6000" w:type="dxa"/>
        <w:jc w:val="center"/>
        <w:tblInd w:w="0" w:type="dxa"/>
        <w:tblLook w:val="04A0" w:firstRow="1" w:lastRow="0" w:firstColumn="1" w:lastColumn="0" w:noHBand="0" w:noVBand="1"/>
      </w:tblPr>
      <w:tblGrid>
        <w:gridCol w:w="1718"/>
        <w:gridCol w:w="6060"/>
      </w:tblGrid>
      <w:tr w:rsidR="0044635A">
        <w:trPr>
          <w:jc w:val="center"/>
        </w:trPr>
        <w:tc>
          <w:tcPr>
            <w:tcW w:w="0" w:type="auto"/>
            <w:gridSpan w:val="2"/>
            <w:tcMar>
              <w:top w:w="150" w:type="dxa"/>
              <w:left w:w="350" w:type="dxa"/>
              <w:bottom w:w="0" w:type="dxa"/>
              <w:right w:w="350" w:type="dxa"/>
            </w:tcMar>
          </w:tcPr>
          <w:p w:rsidR="0044635A" w:rsidRDefault="00F85A74">
            <w:pPr>
              <w:jc w:val="center"/>
              <w:rPr>
                <w:b/>
                <w:bCs/>
                <w:sz w:val="36"/>
                <w:szCs w:val="36"/>
              </w:rPr>
            </w:pPr>
            <w:r>
              <w:rPr>
                <w:b/>
                <w:bCs/>
                <w:sz w:val="36"/>
                <w:szCs w:val="36"/>
              </w:rPr>
              <w:t>ДОКУМЕНТ ПОДПИСАН ЭЛЕКТРОННОЙ ПОДПИСЬЮ</w:t>
            </w:r>
          </w:p>
        </w:tc>
      </w:tr>
      <w:tr w:rsidR="0044635A">
        <w:trPr>
          <w:jc w:val="center"/>
        </w:trPr>
        <w:tc>
          <w:tcPr>
            <w:tcW w:w="0" w:type="auto"/>
            <w:gridSpan w:val="2"/>
            <w:tcMar>
              <w:left w:w="0" w:type="dxa"/>
              <w:bottom w:w="150" w:type="dxa"/>
              <w:right w:w="0" w:type="dxa"/>
            </w:tcMar>
          </w:tcPr>
          <w:p w:rsidR="0044635A" w:rsidRDefault="00F85A74">
            <w:pPr>
              <w:shd w:val="clear" w:color="auto" w:fill="000000"/>
              <w:spacing w:before="50" w:after="50"/>
              <w:jc w:val="center"/>
              <w:rPr>
                <w:b/>
                <w:bCs/>
                <w:color w:val="FFFFFF"/>
              </w:rPr>
            </w:pPr>
            <w:r>
              <w:rPr>
                <w:b/>
                <w:bCs/>
                <w:color w:val="FFFFFF"/>
              </w:rPr>
              <w:t>СВЕДЕНИЯ О СЕРТИФИКАТЕ ЭП</w:t>
            </w:r>
          </w:p>
        </w:tc>
      </w:tr>
      <w:tr w:rsidR="0044635A">
        <w:trPr>
          <w:jc w:val="center"/>
        </w:trPr>
        <w:tc>
          <w:tcPr>
            <w:tcW w:w="0" w:type="auto"/>
          </w:tcPr>
          <w:p w:rsidR="0044635A" w:rsidRDefault="00F85A74">
            <w:r>
              <w:t>Сертификат</w:t>
            </w:r>
          </w:p>
        </w:tc>
        <w:tc>
          <w:tcPr>
            <w:tcW w:w="0" w:type="auto"/>
          </w:tcPr>
          <w:p w:rsidR="0044635A" w:rsidRDefault="00F85A74">
            <w:r>
              <w:t>603332450510203670830559428146817986133868575951</w:t>
            </w:r>
          </w:p>
        </w:tc>
      </w:tr>
      <w:tr w:rsidR="0044635A">
        <w:trPr>
          <w:jc w:val="center"/>
        </w:trPr>
        <w:tc>
          <w:tcPr>
            <w:tcW w:w="0" w:type="auto"/>
          </w:tcPr>
          <w:p w:rsidR="0044635A" w:rsidRDefault="00F85A74">
            <w:r>
              <w:t>Владелец</w:t>
            </w:r>
          </w:p>
        </w:tc>
        <w:tc>
          <w:tcPr>
            <w:tcW w:w="0" w:type="auto"/>
          </w:tcPr>
          <w:p w:rsidR="0044635A" w:rsidRDefault="00F85A74">
            <w:r>
              <w:t>Меджидова Чакар Меджидовна</w:t>
            </w:r>
          </w:p>
        </w:tc>
      </w:tr>
      <w:tr w:rsidR="0044635A">
        <w:trPr>
          <w:jc w:val="center"/>
        </w:trPr>
        <w:tc>
          <w:tcPr>
            <w:tcW w:w="0" w:type="auto"/>
          </w:tcPr>
          <w:p w:rsidR="0044635A" w:rsidRDefault="00F85A74">
            <w:r>
              <w:t>Действителен</w:t>
            </w:r>
          </w:p>
        </w:tc>
        <w:tc>
          <w:tcPr>
            <w:tcW w:w="0" w:type="auto"/>
          </w:tcPr>
          <w:p w:rsidR="0044635A" w:rsidRDefault="00F85A74">
            <w:r>
              <w:t>С 27.02.2021 по 27.02.2022</w:t>
            </w:r>
          </w:p>
        </w:tc>
      </w:tr>
    </w:tbl>
    <w:p w:rsidR="00F85A74" w:rsidRDefault="00F85A74"/>
    <w:sectPr w:rsidR="00F85A74" w:rsidSect="00570522">
      <w:footerReference w:type="even" r:id="rId8"/>
      <w:footerReference w:type="default" r:id="rId9"/>
      <w:pgSz w:w="11906" w:h="16838"/>
      <w:pgMar w:top="822" w:right="584" w:bottom="851" w:left="6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74" w:rsidRDefault="00F85A74" w:rsidP="008B6094">
      <w:r>
        <w:separator/>
      </w:r>
    </w:p>
  </w:endnote>
  <w:endnote w:type="continuationSeparator" w:id="0">
    <w:p w:rsidR="00F85A74" w:rsidRDefault="00F85A74" w:rsidP="008B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32" w:rsidRDefault="000C0371" w:rsidP="009437CC">
    <w:pPr>
      <w:pStyle w:val="a6"/>
      <w:framePr w:wrap="around" w:vAnchor="text" w:hAnchor="margin" w:xAlign="right" w:y="1"/>
      <w:rPr>
        <w:rStyle w:val="aa"/>
      </w:rPr>
    </w:pPr>
    <w:r>
      <w:rPr>
        <w:rStyle w:val="aa"/>
      </w:rPr>
      <w:fldChar w:fldCharType="begin"/>
    </w:r>
    <w:r w:rsidR="007E5D32">
      <w:rPr>
        <w:rStyle w:val="aa"/>
      </w:rPr>
      <w:instrText xml:space="preserve">PAGE  </w:instrText>
    </w:r>
    <w:r>
      <w:rPr>
        <w:rStyle w:val="aa"/>
      </w:rPr>
      <w:fldChar w:fldCharType="end"/>
    </w:r>
  </w:p>
  <w:p w:rsidR="007E5D32" w:rsidRDefault="007E5D32" w:rsidP="009437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32" w:rsidRDefault="000C0371" w:rsidP="009437CC">
    <w:pPr>
      <w:pStyle w:val="a6"/>
      <w:framePr w:wrap="around" w:vAnchor="text" w:hAnchor="page" w:x="11041" w:y="9"/>
      <w:rPr>
        <w:rStyle w:val="aa"/>
      </w:rPr>
    </w:pPr>
    <w:r>
      <w:rPr>
        <w:rStyle w:val="aa"/>
      </w:rPr>
      <w:fldChar w:fldCharType="begin"/>
    </w:r>
    <w:r w:rsidR="007E5D32">
      <w:rPr>
        <w:rStyle w:val="aa"/>
      </w:rPr>
      <w:instrText xml:space="preserve">PAGE  </w:instrText>
    </w:r>
    <w:r>
      <w:rPr>
        <w:rStyle w:val="aa"/>
      </w:rPr>
      <w:fldChar w:fldCharType="separate"/>
    </w:r>
    <w:r w:rsidR="00570522">
      <w:rPr>
        <w:rStyle w:val="aa"/>
        <w:noProof/>
      </w:rPr>
      <w:t>1</w:t>
    </w:r>
    <w:r>
      <w:rPr>
        <w:rStyle w:val="aa"/>
      </w:rPr>
      <w:fldChar w:fldCharType="end"/>
    </w:r>
  </w:p>
  <w:p w:rsidR="007E5D32" w:rsidRPr="00C47DC3" w:rsidRDefault="007E5D32" w:rsidP="009437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74" w:rsidRDefault="00F85A74" w:rsidP="008B6094">
      <w:r>
        <w:separator/>
      </w:r>
    </w:p>
  </w:footnote>
  <w:footnote w:type="continuationSeparator" w:id="0">
    <w:p w:rsidR="00F85A74" w:rsidRDefault="00F85A74" w:rsidP="008B6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D65"/>
    <w:multiLevelType w:val="hybridMultilevel"/>
    <w:tmpl w:val="B5BC66D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03741ED2"/>
    <w:multiLevelType w:val="hybridMultilevel"/>
    <w:tmpl w:val="3E4A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46334"/>
    <w:multiLevelType w:val="hybridMultilevel"/>
    <w:tmpl w:val="0EE8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B2523D7"/>
    <w:multiLevelType w:val="hybridMultilevel"/>
    <w:tmpl w:val="3230C1F8"/>
    <w:lvl w:ilvl="0" w:tplc="80765118">
      <w:start w:val="1"/>
      <w:numFmt w:val="decimal"/>
      <w:lvlText w:val="%1."/>
      <w:lvlJc w:val="left"/>
      <w:pPr>
        <w:ind w:left="720" w:hanging="360"/>
      </w:pPr>
    </w:lvl>
    <w:lvl w:ilvl="1" w:tplc="80765118" w:tentative="1">
      <w:start w:val="1"/>
      <w:numFmt w:val="lowerLetter"/>
      <w:lvlText w:val="%2."/>
      <w:lvlJc w:val="left"/>
      <w:pPr>
        <w:ind w:left="1440" w:hanging="360"/>
      </w:pPr>
    </w:lvl>
    <w:lvl w:ilvl="2" w:tplc="80765118" w:tentative="1">
      <w:start w:val="1"/>
      <w:numFmt w:val="lowerRoman"/>
      <w:lvlText w:val="%3."/>
      <w:lvlJc w:val="right"/>
      <w:pPr>
        <w:ind w:left="2160" w:hanging="180"/>
      </w:pPr>
    </w:lvl>
    <w:lvl w:ilvl="3" w:tplc="80765118" w:tentative="1">
      <w:start w:val="1"/>
      <w:numFmt w:val="decimal"/>
      <w:lvlText w:val="%4."/>
      <w:lvlJc w:val="left"/>
      <w:pPr>
        <w:ind w:left="2880" w:hanging="360"/>
      </w:pPr>
    </w:lvl>
    <w:lvl w:ilvl="4" w:tplc="80765118" w:tentative="1">
      <w:start w:val="1"/>
      <w:numFmt w:val="lowerLetter"/>
      <w:lvlText w:val="%5."/>
      <w:lvlJc w:val="left"/>
      <w:pPr>
        <w:ind w:left="3600" w:hanging="360"/>
      </w:pPr>
    </w:lvl>
    <w:lvl w:ilvl="5" w:tplc="80765118" w:tentative="1">
      <w:start w:val="1"/>
      <w:numFmt w:val="lowerRoman"/>
      <w:lvlText w:val="%6."/>
      <w:lvlJc w:val="right"/>
      <w:pPr>
        <w:ind w:left="4320" w:hanging="180"/>
      </w:pPr>
    </w:lvl>
    <w:lvl w:ilvl="6" w:tplc="80765118" w:tentative="1">
      <w:start w:val="1"/>
      <w:numFmt w:val="decimal"/>
      <w:lvlText w:val="%7."/>
      <w:lvlJc w:val="left"/>
      <w:pPr>
        <w:ind w:left="5040" w:hanging="360"/>
      </w:pPr>
    </w:lvl>
    <w:lvl w:ilvl="7" w:tplc="80765118" w:tentative="1">
      <w:start w:val="1"/>
      <w:numFmt w:val="lowerLetter"/>
      <w:lvlText w:val="%8."/>
      <w:lvlJc w:val="left"/>
      <w:pPr>
        <w:ind w:left="5760" w:hanging="360"/>
      </w:pPr>
    </w:lvl>
    <w:lvl w:ilvl="8" w:tplc="80765118" w:tentative="1">
      <w:start w:val="1"/>
      <w:numFmt w:val="lowerRoman"/>
      <w:lvlText w:val="%9."/>
      <w:lvlJc w:val="right"/>
      <w:pPr>
        <w:ind w:left="6480" w:hanging="180"/>
      </w:pPr>
    </w:lvl>
  </w:abstractNum>
  <w:abstractNum w:abstractNumId="5" w15:restartNumberingAfterBreak="0">
    <w:nsid w:val="27411979"/>
    <w:multiLevelType w:val="hybridMultilevel"/>
    <w:tmpl w:val="BE426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71285E"/>
    <w:multiLevelType w:val="hybridMultilevel"/>
    <w:tmpl w:val="A162CCC2"/>
    <w:lvl w:ilvl="0" w:tplc="76909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BD6861"/>
    <w:multiLevelType w:val="hybridMultilevel"/>
    <w:tmpl w:val="2CA4F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2D6846"/>
    <w:multiLevelType w:val="hybridMultilevel"/>
    <w:tmpl w:val="4AB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C2194B"/>
    <w:multiLevelType w:val="hybridMultilevel"/>
    <w:tmpl w:val="8E001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9C60BB"/>
    <w:multiLevelType w:val="hybridMultilevel"/>
    <w:tmpl w:val="68367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7B2ADB"/>
    <w:multiLevelType w:val="hybridMultilevel"/>
    <w:tmpl w:val="BC129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052A7"/>
    <w:multiLevelType w:val="hybridMultilevel"/>
    <w:tmpl w:val="1C8CAA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4E3EC4"/>
    <w:multiLevelType w:val="hybridMultilevel"/>
    <w:tmpl w:val="543E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C52B75"/>
    <w:multiLevelType w:val="hybridMultilevel"/>
    <w:tmpl w:val="AC745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
  </w:num>
  <w:num w:numId="3">
    <w:abstractNumId w:val="0"/>
  </w:num>
  <w:num w:numId="4">
    <w:abstractNumId w:val="13"/>
  </w:num>
  <w:num w:numId="5">
    <w:abstractNumId w:val="12"/>
  </w:num>
  <w:num w:numId="6">
    <w:abstractNumId w:val="9"/>
  </w:num>
  <w:num w:numId="7">
    <w:abstractNumId w:val="8"/>
  </w:num>
  <w:num w:numId="8">
    <w:abstractNumId w:val="5"/>
  </w:num>
  <w:num w:numId="9">
    <w:abstractNumId w:val="10"/>
  </w:num>
  <w:num w:numId="10">
    <w:abstractNumId w:val="11"/>
  </w:num>
  <w:num w:numId="11">
    <w:abstractNumId w:val="2"/>
  </w:num>
  <w:num w:numId="12">
    <w:abstractNumId w:val="7"/>
  </w:num>
  <w:num w:numId="13">
    <w:abstractNumId w:val="14"/>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1231"/>
    <w:rsid w:val="000C0371"/>
    <w:rsid w:val="00227AFE"/>
    <w:rsid w:val="00297FEB"/>
    <w:rsid w:val="0044635A"/>
    <w:rsid w:val="00447719"/>
    <w:rsid w:val="004D7B7A"/>
    <w:rsid w:val="00570522"/>
    <w:rsid w:val="00622156"/>
    <w:rsid w:val="007C0BE5"/>
    <w:rsid w:val="007E5D32"/>
    <w:rsid w:val="008B6094"/>
    <w:rsid w:val="00902764"/>
    <w:rsid w:val="009437CC"/>
    <w:rsid w:val="00971142"/>
    <w:rsid w:val="00A61231"/>
    <w:rsid w:val="00EE4791"/>
    <w:rsid w:val="00F85A74"/>
    <w:rsid w:val="00FF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24D81-9DF6-4527-AC48-9B534503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23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A61231"/>
    <w:pPr>
      <w:spacing w:after="200" w:line="276" w:lineRule="auto"/>
    </w:pPr>
    <w:rPr>
      <w:szCs w:val="22"/>
    </w:rPr>
  </w:style>
  <w:style w:type="character" w:customStyle="1" w:styleId="a3">
    <w:name w:val="Схема документа Знак"/>
    <w:link w:val="a4"/>
    <w:semiHidden/>
    <w:locked/>
    <w:rsid w:val="00A61231"/>
    <w:rPr>
      <w:rFonts w:ascii="Tahoma" w:hAnsi="Tahoma"/>
      <w:sz w:val="24"/>
      <w:szCs w:val="24"/>
      <w:shd w:val="clear" w:color="auto" w:fill="000080"/>
      <w:lang w:eastAsia="ru-RU"/>
    </w:rPr>
  </w:style>
  <w:style w:type="paragraph" w:styleId="a4">
    <w:name w:val="Document Map"/>
    <w:basedOn w:val="a"/>
    <w:link w:val="a3"/>
    <w:semiHidden/>
    <w:rsid w:val="00A61231"/>
    <w:pPr>
      <w:shd w:val="clear" w:color="auto" w:fill="000080"/>
    </w:pPr>
    <w:rPr>
      <w:rFonts w:ascii="Tahoma" w:eastAsiaTheme="minorHAnsi" w:hAnsi="Tahoma" w:cstheme="minorBidi"/>
      <w:shd w:val="clear" w:color="auto" w:fill="000080"/>
    </w:rPr>
  </w:style>
  <w:style w:type="character" w:customStyle="1" w:styleId="10">
    <w:name w:val="Схема документа Знак1"/>
    <w:basedOn w:val="a0"/>
    <w:uiPriority w:val="99"/>
    <w:semiHidden/>
    <w:rsid w:val="00A61231"/>
    <w:rPr>
      <w:rFonts w:ascii="Tahoma" w:eastAsia="Calibri" w:hAnsi="Tahoma" w:cs="Tahoma"/>
      <w:sz w:val="16"/>
      <w:szCs w:val="16"/>
      <w:lang w:eastAsia="ru-RU"/>
    </w:rPr>
  </w:style>
  <w:style w:type="character" w:customStyle="1" w:styleId="a5">
    <w:name w:val="Нижний колонтитул Знак"/>
    <w:link w:val="a6"/>
    <w:locked/>
    <w:rsid w:val="00A61231"/>
    <w:rPr>
      <w:sz w:val="24"/>
      <w:szCs w:val="24"/>
      <w:lang w:eastAsia="ru-RU"/>
    </w:rPr>
  </w:style>
  <w:style w:type="paragraph" w:styleId="a6">
    <w:name w:val="footer"/>
    <w:basedOn w:val="a"/>
    <w:link w:val="a5"/>
    <w:rsid w:val="00A61231"/>
    <w:pPr>
      <w:tabs>
        <w:tab w:val="center" w:pos="4677"/>
        <w:tab w:val="right" w:pos="9355"/>
      </w:tabs>
    </w:pPr>
    <w:rPr>
      <w:rFonts w:asciiTheme="minorHAnsi" w:eastAsiaTheme="minorHAnsi" w:hAnsiTheme="minorHAnsi" w:cstheme="minorBidi"/>
    </w:rPr>
  </w:style>
  <w:style w:type="character" w:customStyle="1" w:styleId="11">
    <w:name w:val="Нижний колонтитул Знак1"/>
    <w:basedOn w:val="a0"/>
    <w:uiPriority w:val="99"/>
    <w:semiHidden/>
    <w:rsid w:val="00A61231"/>
    <w:rPr>
      <w:rFonts w:ascii="Times New Roman" w:eastAsia="Calibri" w:hAnsi="Times New Roman" w:cs="Times New Roman"/>
      <w:sz w:val="24"/>
      <w:szCs w:val="24"/>
      <w:lang w:eastAsia="ru-RU"/>
    </w:rPr>
  </w:style>
  <w:style w:type="paragraph" w:customStyle="1" w:styleId="12">
    <w:name w:val="Абзац списка1"/>
    <w:basedOn w:val="a"/>
    <w:rsid w:val="00A61231"/>
    <w:pPr>
      <w:ind w:left="720"/>
    </w:pPr>
  </w:style>
  <w:style w:type="paragraph" w:styleId="a7">
    <w:name w:val="Normal (Web)"/>
    <w:basedOn w:val="a"/>
    <w:rsid w:val="00A61231"/>
    <w:pPr>
      <w:spacing w:before="100" w:beforeAutospacing="1" w:after="100" w:afterAutospacing="1"/>
    </w:pPr>
    <w:rPr>
      <w:b/>
      <w:i/>
      <w:sz w:val="22"/>
      <w:szCs w:val="22"/>
    </w:rPr>
  </w:style>
  <w:style w:type="character" w:customStyle="1" w:styleId="apple-converted-space">
    <w:name w:val="apple-converted-space"/>
    <w:rsid w:val="00A61231"/>
    <w:rPr>
      <w:rFonts w:cs="Times New Roman"/>
    </w:rPr>
  </w:style>
  <w:style w:type="character" w:styleId="a8">
    <w:name w:val="Strong"/>
    <w:qFormat/>
    <w:rsid w:val="00A61231"/>
    <w:rPr>
      <w:b/>
      <w:bCs/>
    </w:rPr>
  </w:style>
  <w:style w:type="character" w:styleId="a9">
    <w:name w:val="Emphasis"/>
    <w:qFormat/>
    <w:rsid w:val="00A61231"/>
    <w:rPr>
      <w:i/>
      <w:iCs/>
    </w:rPr>
  </w:style>
  <w:style w:type="character" w:styleId="aa">
    <w:name w:val="page number"/>
    <w:basedOn w:val="a0"/>
    <w:rsid w:val="00A61231"/>
  </w:style>
  <w:style w:type="paragraph" w:styleId="ab">
    <w:name w:val="header"/>
    <w:basedOn w:val="a"/>
    <w:link w:val="ac"/>
    <w:rsid w:val="00A61231"/>
    <w:pPr>
      <w:tabs>
        <w:tab w:val="center" w:pos="4677"/>
        <w:tab w:val="right" w:pos="9355"/>
      </w:tabs>
    </w:pPr>
  </w:style>
  <w:style w:type="character" w:customStyle="1" w:styleId="ac">
    <w:name w:val="Верхний колонтитул Знак"/>
    <w:basedOn w:val="a0"/>
    <w:link w:val="ab"/>
    <w:rsid w:val="00A61231"/>
    <w:rPr>
      <w:rFonts w:ascii="Times New Roman" w:eastAsia="Calibri" w:hAnsi="Times New Roman" w:cs="Times New Roman"/>
      <w:sz w:val="24"/>
      <w:szCs w:val="24"/>
      <w:lang w:eastAsia="ru-RU"/>
    </w:rPr>
  </w:style>
  <w:style w:type="character" w:styleId="ad">
    <w:name w:val="annotation reference"/>
    <w:basedOn w:val="a0"/>
    <w:uiPriority w:val="99"/>
    <w:semiHidden/>
    <w:unhideWhenUsed/>
    <w:rsid w:val="00A61231"/>
    <w:rPr>
      <w:sz w:val="16"/>
      <w:szCs w:val="16"/>
    </w:rPr>
  </w:style>
  <w:style w:type="paragraph" w:styleId="ae">
    <w:name w:val="annotation text"/>
    <w:basedOn w:val="a"/>
    <w:link w:val="af"/>
    <w:uiPriority w:val="99"/>
    <w:semiHidden/>
    <w:unhideWhenUsed/>
    <w:rsid w:val="00A61231"/>
    <w:rPr>
      <w:sz w:val="20"/>
      <w:szCs w:val="20"/>
    </w:rPr>
  </w:style>
  <w:style w:type="character" w:customStyle="1" w:styleId="af">
    <w:name w:val="Текст примечания Знак"/>
    <w:basedOn w:val="a0"/>
    <w:link w:val="ae"/>
    <w:uiPriority w:val="99"/>
    <w:semiHidden/>
    <w:rsid w:val="00A61231"/>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A61231"/>
    <w:rPr>
      <w:b/>
      <w:bCs/>
    </w:rPr>
  </w:style>
  <w:style w:type="character" w:customStyle="1" w:styleId="af1">
    <w:name w:val="Тема примечания Знак"/>
    <w:basedOn w:val="af"/>
    <w:link w:val="af0"/>
    <w:uiPriority w:val="99"/>
    <w:semiHidden/>
    <w:rsid w:val="00A61231"/>
    <w:rPr>
      <w:rFonts w:ascii="Times New Roman" w:eastAsia="Calibri" w:hAnsi="Times New Roman" w:cs="Times New Roman"/>
      <w:b/>
      <w:bCs/>
      <w:sz w:val="20"/>
      <w:szCs w:val="20"/>
      <w:lang w:eastAsia="ru-RU"/>
    </w:rPr>
  </w:style>
  <w:style w:type="paragraph" w:styleId="af2">
    <w:name w:val="Balloon Text"/>
    <w:basedOn w:val="a"/>
    <w:link w:val="af3"/>
    <w:uiPriority w:val="99"/>
    <w:semiHidden/>
    <w:unhideWhenUsed/>
    <w:rsid w:val="00A61231"/>
    <w:rPr>
      <w:rFonts w:ascii="Tahoma" w:hAnsi="Tahoma" w:cs="Tahoma"/>
      <w:sz w:val="16"/>
      <w:szCs w:val="16"/>
    </w:rPr>
  </w:style>
  <w:style w:type="character" w:customStyle="1" w:styleId="af3">
    <w:name w:val="Текст выноски Знак"/>
    <w:basedOn w:val="a0"/>
    <w:link w:val="af2"/>
    <w:uiPriority w:val="99"/>
    <w:semiHidden/>
    <w:rsid w:val="00A61231"/>
    <w:rPr>
      <w:rFonts w:ascii="Tahoma" w:eastAsia="Calibri" w:hAnsi="Tahoma" w:cs="Tahoma"/>
      <w:sz w:val="16"/>
      <w:szCs w:val="16"/>
      <w:lang w:eastAsia="ru-RU"/>
    </w:rPr>
  </w:style>
  <w:style w:type="paragraph" w:styleId="af4">
    <w:name w:val="List Paragraph"/>
    <w:basedOn w:val="a"/>
    <w:uiPriority w:val="34"/>
    <w:qFormat/>
    <w:rsid w:val="00A61231"/>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13553</Words>
  <Characters>77257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6</cp:revision>
  <cp:lastPrinted>2018-09-14T03:23:00Z</cp:lastPrinted>
  <dcterms:created xsi:type="dcterms:W3CDTF">2015-01-09T14:47:00Z</dcterms:created>
  <dcterms:modified xsi:type="dcterms:W3CDTF">2021-12-26T10:58:00Z</dcterms:modified>
</cp:coreProperties>
</file>