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5E" w:rsidRDefault="00C85B5E" w:rsidP="008A54D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C85B5E"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6645910" cy="9399694"/>
            <wp:effectExtent l="0" t="0" r="2540" b="0"/>
            <wp:docPr id="2" name="Рисунок 2" descr="C:\Users\salih\Desktop\Айша К\ли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ih\Desktop\Айша К\лит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5E" w:rsidRDefault="00C85B5E" w:rsidP="008A54D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85B5E" w:rsidRDefault="00C85B5E" w:rsidP="008A54D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615CD" w:rsidRDefault="002615CD" w:rsidP="002615CD">
      <w:pPr>
        <w:widowControl/>
        <w:suppressAutoHyphens w:val="0"/>
        <w:jc w:val="center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1.Пояснительная записка</w:t>
      </w:r>
    </w:p>
    <w:p w:rsidR="002615CD" w:rsidRDefault="002615CD" w:rsidP="002615CD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2615CD" w:rsidRDefault="002615CD" w:rsidP="002615CD">
      <w:pPr>
        <w:ind w:firstLine="709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Общая характеристика учебного предмета</w:t>
      </w:r>
    </w:p>
    <w:p w:rsidR="002615CD" w:rsidRDefault="002615CD" w:rsidP="002615CD">
      <w:pPr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615CD" w:rsidRDefault="002615CD" w:rsidP="002615CD">
      <w:pPr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615CD" w:rsidRDefault="002615CD" w:rsidP="002615CD">
      <w:pPr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в. — литература XX в. — современная литература). 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Цель изучения литературы в школе</w:t>
      </w:r>
      <w:r>
        <w:rPr>
          <w:rFonts w:eastAsia="Times New Roman" w:cs="Times New Roman"/>
          <w:kern w:val="0"/>
          <w:lang w:eastAsia="ru-RU" w:bidi="ar-SA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615CD" w:rsidRDefault="002615CD" w:rsidP="002615C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2615CD" w:rsidRDefault="002615CD" w:rsidP="002615CD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Times New Roman" w:cs="Times New Roman"/>
          <w:kern w:val="0"/>
          <w:lang w:eastAsia="ru-RU" w:bidi="ar-SA"/>
        </w:rPr>
        <w:t>общегуманистические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идеалы, воспитывающими высокие нравственные чувства у человека читающего.</w:t>
      </w:r>
    </w:p>
    <w:p w:rsidR="002615CD" w:rsidRDefault="002615CD" w:rsidP="002615C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2615CD" w:rsidRDefault="002615CD" w:rsidP="002615CD">
      <w:pPr>
        <w:widowControl/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Задачи обучения: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</w:t>
      </w:r>
      <w:r>
        <w:rPr>
          <w:rFonts w:eastAsia="Times New Roman" w:cs="Times New Roman"/>
          <w:kern w:val="0"/>
          <w:lang w:eastAsia="ru-RU" w:bidi="ar-SA"/>
        </w:rPr>
        <w:lastRenderedPageBreak/>
        <w:t>интеллектуального осмысления, ответственного отношения к разнообразным художественным смыслам;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формирование отношения к литературе как к особому способу познания жизни;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воспитание квалифицированного читателя со сформированным эстетическим вкусом; 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формирование отношения к литературе как к одной из основных культурных ценностей народа;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осознание значимости чтения и изучения литературы для своего дальнейшего развития;</w:t>
      </w:r>
    </w:p>
    <w:p w:rsidR="002615CD" w:rsidRDefault="002615CD" w:rsidP="002615CD">
      <w:pPr>
        <w:widowControl/>
        <w:numPr>
          <w:ilvl w:val="0"/>
          <w:numId w:val="1"/>
        </w:numPr>
        <w:suppressAutoHyphens w:val="0"/>
        <w:ind w:firstLine="709"/>
        <w:rPr>
          <w:rFonts w:eastAsia="Times New Roman" w:cs="Times New Roman"/>
          <w:i/>
          <w:iCs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формирование у школьника стремления сознательно планировать своё досуговое чтение. </w:t>
      </w:r>
    </w:p>
    <w:p w:rsidR="002615CD" w:rsidRDefault="002615CD" w:rsidP="002615CD">
      <w:pPr>
        <w:widowControl/>
        <w:suppressAutoHyphens w:val="0"/>
        <w:rPr>
          <w:rFonts w:eastAsia="Times New Roman" w:cs="Times New Roman"/>
          <w:b/>
          <w:bCs/>
          <w:iCs/>
          <w:kern w:val="0"/>
          <w:lang w:eastAsia="ru-RU" w:bidi="ar-SA"/>
        </w:rPr>
      </w:pPr>
    </w:p>
    <w:p w:rsidR="002615CD" w:rsidRDefault="002615CD" w:rsidP="002615CD">
      <w:pPr>
        <w:widowControl/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Рабочая программа  по литературе составлена в соответствии с нормативными документами:</w:t>
      </w:r>
    </w:p>
    <w:p w:rsidR="002615CD" w:rsidRDefault="002615CD" w:rsidP="002615CD">
      <w:pPr>
        <w:ind w:firstLine="708"/>
      </w:pPr>
      <w:r>
        <w:rPr>
          <w:color w:val="000000"/>
        </w:rPr>
        <w:t>- Федеральный Закон «Об образовании в Российской Федерации» от 29.12.2012 №273-ФЗ (</w:t>
      </w:r>
      <w:proofErr w:type="spellStart"/>
      <w:r>
        <w:rPr>
          <w:color w:val="000000"/>
        </w:rPr>
        <w:t>ред.от</w:t>
      </w:r>
      <w:proofErr w:type="spellEnd"/>
      <w:r>
        <w:rPr>
          <w:color w:val="000000"/>
        </w:rPr>
        <w:t xml:space="preserve"> 07.05.2013);</w:t>
      </w:r>
    </w:p>
    <w:p w:rsidR="002615CD" w:rsidRDefault="002615CD" w:rsidP="002615CD">
      <w:pPr>
        <w:tabs>
          <w:tab w:val="left" w:pos="426"/>
        </w:tabs>
      </w:pPr>
      <w:r>
        <w:tab/>
        <w:t xml:space="preserve">     -Приказ Министерства образования и науки РФ от 31 декабря 2015 г. № 1897 «Об утверждении и введении в действие ФГОС основного общего образования»;</w:t>
      </w:r>
    </w:p>
    <w:p w:rsidR="002615CD" w:rsidRDefault="002615CD" w:rsidP="002615CD">
      <w:pPr>
        <w:tabs>
          <w:tab w:val="left" w:pos="426"/>
        </w:tabs>
      </w:pPr>
      <w:r>
        <w:tab/>
      </w:r>
      <w:r>
        <w:tab/>
        <w:t xml:space="preserve">- На  основе рабочей программы «Литература» под редакцией </w:t>
      </w:r>
      <w:proofErr w:type="spellStart"/>
      <w:r>
        <w:t>В.Я.Коровиной</w:t>
      </w:r>
      <w:proofErr w:type="spellEnd"/>
      <w:r>
        <w:t xml:space="preserve"> 5-9 классы.</w:t>
      </w:r>
    </w:p>
    <w:p w:rsidR="002615CD" w:rsidRDefault="002615CD" w:rsidP="002615CD">
      <w:pPr>
        <w:widowControl/>
        <w:suppressAutoHyphens w:val="0"/>
        <w:ind w:firstLine="709"/>
        <w:rPr>
          <w:rFonts w:eastAsia="Times New Roman" w:cs="Times New Roman"/>
          <w:b/>
          <w:kern w:val="0"/>
          <w:lang w:eastAsia="ru-RU" w:bidi="ar-SA"/>
        </w:rPr>
      </w:pPr>
    </w:p>
    <w:p w:rsidR="002615CD" w:rsidRDefault="002615CD" w:rsidP="002615CD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В работе используется </w:t>
      </w:r>
      <w:r>
        <w:rPr>
          <w:rFonts w:eastAsia="Times New Roman" w:cs="Times New Roman"/>
          <w:b/>
          <w:kern w:val="0"/>
          <w:lang w:eastAsia="ru-RU" w:bidi="ar-SA"/>
        </w:rPr>
        <w:t>учебник</w:t>
      </w:r>
      <w:r>
        <w:rPr>
          <w:rFonts w:eastAsia="Times New Roman" w:cs="Times New Roman"/>
          <w:kern w:val="0"/>
          <w:lang w:eastAsia="ru-RU" w:bidi="ar-SA"/>
        </w:rPr>
        <w:t xml:space="preserve"> для общеобразовательных организаций «Литература» 9 класс в двух частях/</w:t>
      </w:r>
      <w:proofErr w:type="spellStart"/>
      <w:r>
        <w:rPr>
          <w:rFonts w:eastAsia="Times New Roman" w:cs="Times New Roman"/>
          <w:kern w:val="0"/>
          <w:lang w:eastAsia="ru-RU" w:bidi="ar-SA"/>
        </w:rPr>
        <w:t>В.Я.Коровина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eastAsia="ru-RU" w:bidi="ar-SA"/>
        </w:rPr>
        <w:t>В.П.Журавлев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eastAsia="ru-RU" w:bidi="ar-SA"/>
        </w:rPr>
        <w:t>В.И.Коровин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, И.С. </w:t>
      </w:r>
      <w:proofErr w:type="spellStart"/>
      <w:r>
        <w:rPr>
          <w:rFonts w:eastAsia="Times New Roman" w:cs="Times New Roman"/>
          <w:kern w:val="0"/>
          <w:lang w:eastAsia="ru-RU" w:bidi="ar-SA"/>
        </w:rPr>
        <w:t>Зб</w:t>
      </w:r>
      <w:r w:rsidR="0069572E">
        <w:rPr>
          <w:rFonts w:eastAsia="Times New Roman" w:cs="Times New Roman"/>
          <w:kern w:val="0"/>
          <w:lang w:eastAsia="ru-RU" w:bidi="ar-SA"/>
        </w:rPr>
        <w:t>арский</w:t>
      </w:r>
      <w:proofErr w:type="spellEnd"/>
      <w:proofErr w:type="gramStart"/>
      <w:r w:rsidR="0069572E">
        <w:rPr>
          <w:rFonts w:eastAsia="Times New Roman" w:cs="Times New Roman"/>
          <w:kern w:val="0"/>
          <w:lang w:eastAsia="ru-RU" w:bidi="ar-SA"/>
        </w:rPr>
        <w:t>,  -</w:t>
      </w:r>
      <w:proofErr w:type="gramEnd"/>
      <w:r w:rsidR="0069572E">
        <w:rPr>
          <w:rFonts w:eastAsia="Times New Roman" w:cs="Times New Roman"/>
          <w:kern w:val="0"/>
          <w:lang w:eastAsia="ru-RU" w:bidi="ar-SA"/>
        </w:rPr>
        <w:t>М..: Просвещение, 2017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2615CD" w:rsidRDefault="002615CD" w:rsidP="002615CD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Рабочая программа по литературе представляет собой целостный документ, состоящий из шести разделов: пояснительной записки, учебно-тематического плана, содержания тем учебного курса, требований к уровню подготовки учащихся, перечня учебно-методического обеспечения, календарно-тематического плана учителя.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Место курса «Литература» в базисном учебном  (образовательном) плане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Обязательное изучение литературы в 9 классе — 102 ч. 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Calibri" w:cs="Times New Roman"/>
          <w:b/>
          <w:kern w:val="0"/>
          <w:lang w:eastAsia="en-US" w:bidi="ar-SA"/>
        </w:rPr>
        <w:t>Формы организации учебного процесса</w:t>
      </w:r>
      <w:r>
        <w:rPr>
          <w:rFonts w:eastAsia="Calibri" w:cs="Times New Roman"/>
          <w:kern w:val="0"/>
          <w:lang w:eastAsia="en-US" w:bidi="ar-SA"/>
        </w:rPr>
        <w:t xml:space="preserve">: </w:t>
      </w:r>
      <w:r>
        <w:rPr>
          <w:rFonts w:eastAsia="Times New Roman" w:cs="Times New Roman"/>
          <w:kern w:val="0"/>
          <w:lang w:eastAsia="ru-RU" w:bidi="ar-SA"/>
        </w:rPr>
        <w:t>индивидуальные, групповые, индивидуально-групповые, фронтальные, практикумы.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 xml:space="preserve">Формы контроля ЗУН: </w:t>
      </w:r>
      <w:proofErr w:type="gramStart"/>
      <w:r>
        <w:rPr>
          <w:rFonts w:eastAsia="Times New Roman" w:cs="Times New Roman"/>
          <w:kern w:val="0"/>
          <w:lang w:eastAsia="ru-RU" w:bidi="ar-SA"/>
        </w:rPr>
        <w:t>Беседа,  работа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с таблицей, индивидуальные задания, контрольная работа, сочинение, тестирование, чтение по ролям,  составление цитатного плана, выразительное чтение,  анализ эпизодов.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Виды контроля: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Промежуточный, развернутый ответ на вопрос, анализ эпизода, комментирование, характеристика литературного героя, обобщение, систематизация.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Технологии, методики</w:t>
      </w:r>
      <w:r>
        <w:rPr>
          <w:rFonts w:eastAsia="Times New Roman" w:cs="Times New Roman"/>
          <w:kern w:val="0"/>
          <w:lang w:eastAsia="ru-RU" w:bidi="ar-SA"/>
        </w:rPr>
        <w:t>: электронное обучение и дистанционные образовательные технологии; развивающее обучение;  коллективные и групповые; метод проектов; лекции; компьютерные практикумы; консультации и др.</w:t>
      </w:r>
    </w:p>
    <w:p w:rsidR="002615CD" w:rsidRDefault="002615CD" w:rsidP="002615CD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Результаты изучения предмета «Литература»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b/>
          <w:bCs/>
          <w:color w:val="000000"/>
          <w:kern w:val="0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>Личностные результаты выпускников основной школы: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>
        <w:rPr>
          <w:rFonts w:eastAsia="Calibri" w:cs="Times New Roman"/>
          <w:color w:val="000000"/>
          <w:kern w:val="0"/>
          <w:lang w:eastAsia="en-US" w:bidi="ar-SA"/>
        </w:rPr>
        <w:lastRenderedPageBreak/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 xml:space="preserve">формирование ответственного отношения к учению, </w:t>
      </w:r>
      <w:proofErr w:type="gramStart"/>
      <w:r>
        <w:rPr>
          <w:rFonts w:eastAsia="Calibri" w:cs="Times New Roman"/>
          <w:color w:val="000000"/>
          <w:kern w:val="0"/>
          <w:lang w:eastAsia="en-US" w:bidi="ar-SA"/>
        </w:rPr>
        <w:t>готовности и способности</w:t>
      </w:r>
      <w:proofErr w:type="gramEnd"/>
      <w:r>
        <w:rPr>
          <w:rFonts w:eastAsia="Calibri" w:cs="Times New Roman"/>
          <w:color w:val="000000"/>
          <w:kern w:val="0"/>
          <w:lang w:eastAsia="en-US" w:bidi="ar-SA"/>
        </w:rPr>
        <w:t xml:space="preserve"> обучающихся к саморазвитию и самообразованию на основе мотивации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color w:val="000000"/>
          <w:kern w:val="0"/>
          <w:lang w:eastAsia="en-US" w:bidi="ar-SA"/>
        </w:rPr>
      </w:pPr>
      <w:proofErr w:type="spellStart"/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>Метапредметные</w:t>
      </w:r>
      <w:proofErr w:type="spellEnd"/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 xml:space="preserve"> результаты </w:t>
      </w:r>
      <w:r>
        <w:rPr>
          <w:rFonts w:eastAsia="Calibri" w:cs="Times New Roman"/>
          <w:color w:val="000000"/>
          <w:kern w:val="0"/>
          <w:lang w:eastAsia="en-US" w:bidi="ar-SA"/>
        </w:rPr>
        <w:t>изучения литературы в основной школе: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самостоятельно планировать пути достижения целей, в </w:t>
      </w:r>
      <w:proofErr w:type="spellStart"/>
      <w:r>
        <w:rPr>
          <w:rFonts w:eastAsia="Calibri" w:cs="Times New Roman"/>
          <w:color w:val="000000"/>
          <w:kern w:val="0"/>
          <w:lang w:eastAsia="en-US" w:bidi="ar-SA"/>
        </w:rPr>
        <w:t>томчисле</w:t>
      </w:r>
      <w:proofErr w:type="spellEnd"/>
      <w:r>
        <w:rPr>
          <w:rFonts w:eastAsia="Calibri" w:cs="Times New Roman"/>
          <w:color w:val="000000"/>
          <w:kern w:val="0"/>
          <w:lang w:eastAsia="en-US" w:bidi="ar-SA"/>
        </w:rPr>
        <w:t xml:space="preserve"> альтернативные, осознанно выбирать наиболее эффективные способы решения учебных и познавательных задач;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умение оценивать правильность выполнения учебной задачи, собственные возможности её решения;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ind w:firstLine="708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b/>
          <w:bCs/>
          <w:color w:val="000000"/>
          <w:kern w:val="0"/>
          <w:lang w:eastAsia="en-US" w:bidi="ar-SA"/>
        </w:rPr>
        <w:t xml:space="preserve">Предметные результаты </w:t>
      </w:r>
      <w:r>
        <w:rPr>
          <w:rFonts w:eastAsia="Calibri" w:cs="Times New Roman"/>
          <w:color w:val="000000"/>
          <w:kern w:val="0"/>
          <w:lang w:eastAsia="en-US" w:bidi="ar-SA"/>
        </w:rPr>
        <w:t>выпускников основной школы по литературе выражаются в следующем: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формулирование собственного отношения к произведениям литературы, их оценка;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собственная интерпретация (в отдельных случаях) изученных литературных произведений;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понимание авторской позиции и своё отношение к ней;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восприятие на слух литературных произведений разных жанров,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000000"/>
          <w:kern w:val="0"/>
          <w:lang w:eastAsia="en-US" w:bidi="ar-SA"/>
        </w:rPr>
        <w:t>осмысленное чтение и адекватное восприятие;</w:t>
      </w:r>
    </w:p>
    <w:p w:rsidR="002615CD" w:rsidRDefault="002615CD" w:rsidP="002615C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color w:val="000000"/>
          <w:kern w:val="0"/>
          <w:lang w:eastAsia="en-US" w:bidi="ar-SA"/>
        </w:rPr>
      </w:pPr>
      <w:r>
        <w:rPr>
          <w:rFonts w:eastAsia="Calibri" w:cs="Times New Roman"/>
          <w:color w:val="6C6C6C"/>
          <w:kern w:val="0"/>
          <w:lang w:eastAsia="en-US" w:bidi="ar-SA"/>
        </w:rPr>
        <w:t xml:space="preserve">• </w:t>
      </w:r>
      <w:r>
        <w:rPr>
          <w:rFonts w:eastAsia="Calibri" w:cs="Times New Roman"/>
          <w:color w:val="000000"/>
          <w:kern w:val="0"/>
          <w:lang w:eastAsia="en-US" w:bidi="ar-SA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615CD" w:rsidRDefault="002615CD" w:rsidP="002615CD">
      <w:pPr>
        <w:rPr>
          <w:rFonts w:eastAsia="Times New Roman" w:cs="Times New Roman"/>
          <w:b/>
          <w:i/>
        </w:rPr>
      </w:pPr>
    </w:p>
    <w:p w:rsidR="002615CD" w:rsidRDefault="002615CD" w:rsidP="002615CD">
      <w:pPr>
        <w:widowControl/>
        <w:suppressAutoHyphens w:val="0"/>
        <w:ind w:left="4254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2. Содержание рабочей программы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Введение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Литература и ее роль в духовной жизни человека.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Теория литературы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. Литература как искусство слова (углубление представлений).</w:t>
      </w:r>
    </w:p>
    <w:p w:rsidR="002615CD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ДРЕВНЕРУССКОЙ  ЛИТЕРАТУРЫ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lastRenderedPageBreak/>
        <w:t>«Слово о полку Игореве».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Теория литературы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. Слово как жанр древнерусской литературы.</w:t>
      </w:r>
    </w:p>
    <w:p w:rsidR="002615CD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ЛИТЕРАТУРЫ  XVIII   ВЕКА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Характеристика русской литературы XVIII века.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Гражданский пафос русского классицизма.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Васильевич Ломоносов.</w:t>
      </w:r>
      <w:r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Ученый, поэт, реформатор русского литературного языка и стиха.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ея</w:t>
      </w:r>
      <w:proofErr w:type="spellEnd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 Величества государыни Императрицы </w:t>
      </w:r>
      <w:proofErr w:type="spellStart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Елисаветы</w:t>
      </w:r>
      <w:proofErr w:type="spellEnd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 Петровны 1747 года».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Прославление Родины, мира, науки и просвещения в произведениях Ломоносова.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Теория литературы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. Ода как жанр лирической поэзии.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Гавриил Романович Державин</w:t>
      </w:r>
      <w:r>
        <w:rPr>
          <w:rFonts w:eastAsia="Times New Roman" w:cs="Times New Roman"/>
          <w:color w:val="000000"/>
          <w:kern w:val="0"/>
          <w:lang w:eastAsia="ru-RU" w:bidi="ar-SA"/>
        </w:rPr>
        <w:t>. Жизнь и творчество. (Обзор.)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«Властителям и судиям».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Тема несправедливости сильных мира сего. «Высокий» слог и ораторские, декламационные интонации.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«Памятник».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Николаевич Радищев.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писателе.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«Путешествие   из   Петербурга   в   Москву».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   </w:t>
      </w:r>
      <w:r>
        <w:rPr>
          <w:rFonts w:eastAsia="Times New Roman" w:cs="Times New Roman"/>
          <w:color w:val="000000"/>
          <w:kern w:val="0"/>
          <w:lang w:eastAsia="ru-RU" w:bidi="ar-SA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  литературы. Жанр путешествия.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Николай Михайлович Карамзин.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Повесть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«Бедная Лиза»,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стихотворение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«Осень».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Сентиментализм (начальные представления).</w:t>
      </w:r>
    </w:p>
    <w:p w:rsidR="002615CD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 РУССКОЙ  ЛИТЕРАТУРЫ  XIX  ВЕКА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Василий Андреевич Жуковский.</w:t>
      </w:r>
      <w:r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«Море».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Романтический образ моря.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«Невыразимое».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«Светлана».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Жанр баллады в творчестве Жуковского: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сюжетность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Баллада (развитие представлений).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Сергеевич Грибоедов.</w:t>
      </w:r>
      <w:r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«Горе от ума».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комедии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(</w:t>
      </w:r>
      <w:proofErr w:type="gramEnd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И. А. Гончаров. «</w:t>
      </w:r>
      <w:proofErr w:type="spellStart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Мильон</w:t>
      </w:r>
      <w:proofErr w:type="spellEnd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 терзаний»)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. </w:t>
      </w:r>
      <w:r>
        <w:rPr>
          <w:rFonts w:eastAsia="Times New Roman" w:cs="Times New Roman"/>
          <w:color w:val="000000"/>
          <w:kern w:val="0"/>
          <w:lang w:eastAsia="ru-RU" w:bidi="ar-SA"/>
        </w:rPr>
        <w:t>Преодоление канонов классицизма в комедии.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Сергеевич Пушкин.</w:t>
      </w:r>
      <w:r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Стихотворения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>Поэма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</w:t>
      </w:r>
      <w:proofErr w:type="spellStart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Цыганы</w:t>
      </w:r>
      <w:proofErr w:type="spellEnd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«Евгений Онегин».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Онегинская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«Моцарт и Сальери».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Юрьевич Лермонтов.</w:t>
      </w:r>
      <w:r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(Обзор.)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«Герой нашего времени».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Особенности композиции. Печорин — «самый любопытный предмет своих наблюдений» (В. Г. Белинский).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Печорин и Максим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Максимыч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. Печорин и доктор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Вер-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нер</w:t>
      </w:r>
      <w:proofErr w:type="spellEnd"/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>. Печорин и Грушницкий. Печорин и Вера. Печорин и Мери. Печорин и «ундина». Повесть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«Фаталист»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Основные мотивы лирики.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«Смерть Поэта», «Парус», «И скучно и грустно», «Дума», «Поэт», «Родина», «Пророк», «Нет, не тебя так пылко я люблю...».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Пафос вольности, чувство одиночества, тема любви, поэта и поэзии.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Николай Васильевич Гоголь.</w:t>
      </w:r>
      <w:r>
        <w:rPr>
          <w:rFonts w:eastAsia="Times New Roman" w:cs="Times New Roman"/>
          <w:color w:val="000000"/>
          <w:kern w:val="0"/>
          <w:lang w:eastAsia="ru-RU" w:bidi="ar-SA"/>
        </w:rPr>
        <w:t> Жизнь и творчество. (Обзор)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«Мертвые души»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>
        <w:rPr>
          <w:rFonts w:eastAsia="Times New Roman" w:cs="Times New Roman"/>
          <w:iCs/>
          <w:color w:val="000000"/>
          <w:kern w:val="0"/>
          <w:lang w:eastAsia="ru-RU" w:bidi="ar-SA"/>
        </w:rPr>
        <w:t>комикование</w:t>
      </w:r>
      <w:proofErr w:type="spellEnd"/>
      <w:r>
        <w:rPr>
          <w:rFonts w:eastAsia="Times New Roman" w:cs="Times New Roman"/>
          <w:iCs/>
          <w:color w:val="000000"/>
          <w:kern w:val="0"/>
          <w:lang w:eastAsia="ru-RU" w:bidi="ar-SA"/>
        </w:rPr>
        <w:t>, дружеский смех (развитие представлений).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 Николаевич Островский.</w:t>
      </w:r>
      <w:r>
        <w:rPr>
          <w:rFonts w:eastAsia="Times New Roman" w:cs="Times New Roman"/>
          <w:color w:val="000000"/>
          <w:kern w:val="0"/>
          <w:lang w:eastAsia="ru-RU" w:bidi="ar-SA"/>
        </w:rPr>
        <w:t>  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«Бедность не порок».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Гордеевна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 литературы. Комедия как жанр драматургии (развитие понятия).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Федор Михайлович Достоевский.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«Белые ночи».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  литературы. Повесть (развитие понятия).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Лев Николаевич Толстой</w:t>
      </w:r>
      <w:r>
        <w:rPr>
          <w:rFonts w:eastAsia="Times New Roman" w:cs="Times New Roman"/>
          <w:color w:val="000000"/>
          <w:kern w:val="0"/>
          <w:lang w:eastAsia="ru-RU" w:bidi="ar-SA"/>
        </w:rPr>
        <w:t>. 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«Юность».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Антон Павлович Чехов.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«Тоска», «Смерть чиновника».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Истинные и ложные ценности героев рассказа.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Развитие представлений о жанровых особенностях рассказа.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Из поэзии XIX века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Развитие представлений о видах (жанрах) лирических произведений.</w:t>
      </w:r>
    </w:p>
    <w:p w:rsidR="002615CD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 РУССКОЙ  ЛИТЕРАТУРЫ  XX  ВЕКА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Богатство и разнообразие жанров и направлений русской литературы XX века.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русской  прозы   XX века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Беседа о разнообразии видов и жанров прозаических произведений XX века, о ведущих прозаиках России.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Иван Алексеевич Бунин.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Рассказ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«Темные аллеи».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Афанасьевич Булгаков.</w:t>
      </w:r>
      <w:r>
        <w:rPr>
          <w:rFonts w:eastAsia="Times New Roman" w:cs="Times New Roman"/>
          <w:color w:val="000000"/>
          <w:kern w:val="0"/>
          <w:lang w:eastAsia="ru-RU" w:bidi="ar-SA"/>
        </w:rPr>
        <w:t>  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Повесть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«Собачье сердце».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шариковщины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»,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швондерства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». Поэтика Булгакова-сатирика. Прием гротеска в повести.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Художественная условность, фантастика, сатира (развитие понятий).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Михаил Александрович Шолохов.</w:t>
      </w:r>
      <w:r>
        <w:rPr>
          <w:rFonts w:eastAsia="Times New Roman" w:cs="Times New Roman"/>
          <w:color w:val="000000"/>
          <w:kern w:val="0"/>
          <w:lang w:eastAsia="ru-RU" w:bidi="ar-SA"/>
        </w:rPr>
        <w:t>  Слово о писателе.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Рассказ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«Судьба человека».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Реализм в художественной литературе. Реалистическая типизация (углубление понятия).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Исаевич Солженицын.</w:t>
      </w:r>
      <w:r>
        <w:rPr>
          <w:rFonts w:eastAsia="Times New Roman" w:cs="Times New Roman"/>
          <w:color w:val="000000"/>
          <w:kern w:val="0"/>
          <w:lang w:eastAsia="ru-RU" w:bidi="ar-SA"/>
        </w:rPr>
        <w:t>  Слово о писателе. Рассказ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«Матренин двор». </w:t>
      </w:r>
      <w:r>
        <w:rPr>
          <w:rFonts w:eastAsia="Times New Roman" w:cs="Times New Roman"/>
          <w:color w:val="000000"/>
          <w:kern w:val="0"/>
          <w:lang w:eastAsia="ru-RU" w:bidi="ar-SA"/>
        </w:rPr>
        <w:t>Образ праведницы. Трагизм судьбы героини. Жизненная основа притчи.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  литературы. Притча (углубление понятия).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русской  поэзии XX века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Штрихи  к портретам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Александр Александрович Блок.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Сергей Александрович Есенин.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Тема любви в лирике поэта. Народно-</w:t>
      </w: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>песенная основа произведений поэта. Сквозные образы в лирике Есенина. Тема России — главная в есенинской поэзии.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Владимир Владимирович Маяковский.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«Послушайте!»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Марина Ивановна Цветаева.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Николай Алексеевич Заболоцкий.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«Я не ищу гармонии в природе...», «Где-то в поле возле Магадана...», «Можжевеловый куст».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Стихотворения о человеке и природе. Философская глубина обобщений поэта-мыслителя.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Анна Андреевна Ахматова.</w:t>
      </w:r>
      <w:r>
        <w:rPr>
          <w:rFonts w:eastAsia="Times New Roman" w:cs="Times New Roman"/>
          <w:color w:val="000000"/>
          <w:kern w:val="0"/>
          <w:lang w:eastAsia="ru-RU" w:bidi="ar-SA"/>
        </w:rPr>
        <w:t>  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Стихотворные произведения из книг </w:t>
      </w: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«Четки», «Белая стая», «Вечер», «Подорожник», «АИИО И0М1Ш», «Тростник», «Бег времени».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Борис Леонидович Пастернак.</w:t>
      </w:r>
      <w:r>
        <w:rPr>
          <w:rFonts w:eastAsia="Times New Roman" w:cs="Times New Roman"/>
          <w:color w:val="000000"/>
          <w:kern w:val="0"/>
          <w:lang w:eastAsia="ru-RU" w:bidi="ar-SA"/>
        </w:rPr>
        <w:t>  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«Красавица моя, вся стать...», «Перемена», «Весна в лесу», «Любить иных тяжелый крест...».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Философская глубина лирики Б. Пастернака. Одухотворенная предметность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пастернаковской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поэзии. Приобщение вечных тем к современности в стихах о природе и любви.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Александр </w:t>
      </w:r>
      <w:proofErr w:type="spellStart"/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Трифонович</w:t>
      </w:r>
      <w:proofErr w:type="spellEnd"/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Твардовский.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 xml:space="preserve">«Урожай», «Родное», «Весенние строчки», «Матери», «Страна </w:t>
      </w:r>
      <w:proofErr w:type="spellStart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Муравия</w:t>
      </w:r>
      <w:proofErr w:type="spellEnd"/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»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(отрывки из поэмы). Стихотворения о Родине, о природе. Интонация и стиль стихотворений.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Теория литературы. </w:t>
      </w:r>
      <w:proofErr w:type="spellStart"/>
      <w:r>
        <w:rPr>
          <w:rFonts w:eastAsia="Times New Roman" w:cs="Times New Roman"/>
          <w:iCs/>
          <w:color w:val="000000"/>
          <w:kern w:val="0"/>
          <w:lang w:eastAsia="ru-RU" w:bidi="ar-SA"/>
        </w:rPr>
        <w:t>Силлаботоническая</w:t>
      </w:r>
      <w:proofErr w:type="spellEnd"/>
      <w:r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 и тоническая системы стихосложения.</w:t>
      </w: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Виды рифм. Способы рифмовки (углубление представлений).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Песни  и  романсы на стихи  поэтов XIX—XX веков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Н. Языков.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«Пловец» («Нелюдимо наше море...»); </w:t>
      </w:r>
      <w:r>
        <w:rPr>
          <w:rFonts w:eastAsia="Times New Roman" w:cs="Times New Roman"/>
          <w:color w:val="000000"/>
          <w:kern w:val="0"/>
          <w:lang w:eastAsia="ru-RU" w:bidi="ar-SA"/>
        </w:rPr>
        <w:t>В. Соллогуб.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«Серенада» («Закинув плащ, с гитарой под рукой...»); </w:t>
      </w:r>
      <w:r>
        <w:rPr>
          <w:rFonts w:eastAsia="Times New Roman" w:cs="Times New Roman"/>
          <w:color w:val="000000"/>
          <w:kern w:val="0"/>
          <w:lang w:eastAsia="ru-RU" w:bidi="ar-SA"/>
        </w:rPr>
        <w:t>Н. Некрасов.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«Тройка» («Что ты жадно глядишь на дорогу...»); </w:t>
      </w:r>
      <w:r>
        <w:rPr>
          <w:rFonts w:eastAsia="Times New Roman" w:cs="Times New Roman"/>
          <w:color w:val="000000"/>
          <w:kern w:val="0"/>
          <w:lang w:eastAsia="ru-RU" w:bidi="ar-SA"/>
        </w:rPr>
        <w:t>А. Вертинский.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«Доченьки»;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Н. </w:t>
      </w:r>
      <w:proofErr w:type="spellStart"/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Заболоцкий.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«</w:t>
      </w:r>
      <w:proofErr w:type="gramEnd"/>
      <w:r>
        <w:rPr>
          <w:rFonts w:eastAsia="Times New Roman" w:cs="Times New Roman"/>
          <w:iCs/>
          <w:color w:val="000000"/>
          <w:kern w:val="0"/>
          <w:lang w:eastAsia="ru-RU" w:bidi="ar-SA"/>
        </w:rPr>
        <w:t>В</w:t>
      </w:r>
      <w:proofErr w:type="spellEnd"/>
      <w:r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 этой роще березовой...». </w:t>
      </w:r>
      <w:r>
        <w:rPr>
          <w:rFonts w:eastAsia="Times New Roman" w:cs="Times New Roman"/>
          <w:color w:val="000000"/>
          <w:kern w:val="0"/>
          <w:lang w:eastAsia="ru-RU" w:bidi="ar-SA"/>
        </w:rPr>
        <w:t>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2615CD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2615CD" w:rsidRDefault="002615CD" w:rsidP="002615CD">
      <w:pPr>
        <w:widowControl/>
        <w:suppressAutoHyphens w:val="0"/>
        <w:ind w:firstLine="708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  ЗАРУБЕЖНОЙ  ЛИТЕРАТУРЫ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Античная лирика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Гай Валерий Катулл.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«Нет, ни одна средь женщин...», «Нет, не надейся приязнь заслужить...».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{«Мальчику»).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Гораций.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«Я воздвиг памятник...».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горацианской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оды в творчестве Державина и Пушкина.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Данте Алигьери.</w:t>
      </w:r>
      <w:r>
        <w:rPr>
          <w:rFonts w:eastAsia="Times New Roman" w:cs="Times New Roman"/>
          <w:color w:val="000000"/>
          <w:kern w:val="0"/>
          <w:lang w:eastAsia="ru-RU" w:bidi="ar-SA"/>
        </w:rPr>
        <w:t> Слово о поэте.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«Божественная комедия»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Уильям Шекспир.</w:t>
      </w:r>
      <w:r>
        <w:rPr>
          <w:rFonts w:eastAsia="Times New Roman" w:cs="Times New Roman"/>
          <w:color w:val="000000"/>
          <w:kern w:val="0"/>
          <w:lang w:eastAsia="ru-RU" w:bidi="ar-SA"/>
        </w:rPr>
        <w:t> Краткие сведения о жизни и творчестве Шекспира. Характеристики гуманизма эпохи Возрождения.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lastRenderedPageBreak/>
        <w:t>«Гамлет»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(обзор с чтением отдельных сцен по выбору учителя, например: монологи Гамлета из сцены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пятой  (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>1-й акт), сцены первой (3-й акт),  сцены четвертой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 (4-й акт). «Гамлет» — «пьеса на все века» (А.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Аникст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Теория литературы. Трагедия как драматический жанр (углубление понятия).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Иоганн Вольфганг Гете.</w:t>
      </w:r>
      <w:r>
        <w:rPr>
          <w:rFonts w:eastAsia="Times New Roman" w:cs="Times New Roman"/>
          <w:color w:val="000000"/>
          <w:kern w:val="0"/>
          <w:lang w:eastAsia="ru-RU" w:bidi="ar-SA"/>
        </w:rPr>
        <w:t> Краткие сведения о жизни и творчестве Гете. Характеристика особенностей эпохи Просвещения.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«Фауст»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(обзор с чтением отдельных сцен по выбору учителя,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например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>: </w:t>
      </w:r>
      <w:r>
        <w:rPr>
          <w:rFonts w:eastAsia="Times New Roman" w:cs="Times New Roman"/>
          <w:iCs/>
          <w:color w:val="000000"/>
          <w:kern w:val="0"/>
          <w:lang w:eastAsia="ru-RU" w:bidi="ar-SA"/>
        </w:rPr>
        <w:t>«Пролог на небесах», «У городских ворот», «Кабинет Фауста», «Сад», «Ночь. Улица перед домом Гретхен», «Тюрьма», </w:t>
      </w:r>
      <w:r>
        <w:rPr>
          <w:rFonts w:eastAsia="Times New Roman" w:cs="Times New Roman"/>
          <w:color w:val="000000"/>
          <w:kern w:val="0"/>
          <w:lang w:eastAsia="ru-RU" w:bidi="ar-SA"/>
        </w:rPr>
        <w:t>последний монолог Фауста из второй части трагедии).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615CD" w:rsidRDefault="002615CD" w:rsidP="002615CD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iCs/>
          <w:color w:val="000000"/>
          <w:kern w:val="0"/>
          <w:lang w:eastAsia="ru-RU" w:bidi="ar-SA"/>
        </w:rPr>
        <w:t>Теория литературы. Философско-драматическая поэма.</w:t>
      </w:r>
    </w:p>
    <w:p w:rsidR="002615CD" w:rsidRDefault="002615CD" w:rsidP="002615CD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2615CD" w:rsidRDefault="002615CD" w:rsidP="002615CD">
      <w:pPr>
        <w:widowControl/>
        <w:suppressAutoHyphens w:val="0"/>
        <w:ind w:left="4963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3. Учебно-</w:t>
      </w:r>
      <w:proofErr w:type="gramStart"/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тематический  план</w:t>
      </w:r>
      <w:proofErr w:type="gramEnd"/>
    </w:p>
    <w:p w:rsidR="002615CD" w:rsidRDefault="002615CD" w:rsidP="002615CD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</w:p>
    <w:tbl>
      <w:tblPr>
        <w:tblW w:w="14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543"/>
        <w:gridCol w:w="4677"/>
      </w:tblGrid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1" w:name="0"/>
            <w:bookmarkStart w:id="2" w:name="2e44d2532fad5a6d626dc789dc6a8fecdc101154"/>
            <w:bookmarkEnd w:id="1"/>
            <w:bookmarkEnd w:id="2"/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Название раздела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Название раздела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Введение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древнерусской литературы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литературы 18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русской литературы 19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русской литературы XX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Из зарубежной литературы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Итоговое занятие за курс 9 класса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2615CD" w:rsidTr="002615CD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5CD" w:rsidRDefault="002615CD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102</w:t>
            </w:r>
          </w:p>
        </w:tc>
      </w:tr>
    </w:tbl>
    <w:p w:rsidR="002615CD" w:rsidRDefault="002615CD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lang w:eastAsia="ru-RU" w:bidi="ar-SA"/>
        </w:rPr>
      </w:pPr>
    </w:p>
    <w:p w:rsidR="002615CD" w:rsidRDefault="002615CD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4. Требования к уровню подготовки обучающихся</w:t>
      </w:r>
    </w:p>
    <w:p w:rsidR="002615CD" w:rsidRDefault="002615CD" w:rsidP="002615CD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pacing w:val="20"/>
          <w:sz w:val="28"/>
          <w:szCs w:val="28"/>
        </w:rPr>
        <w:t xml:space="preserve">за курс </w:t>
      </w:r>
      <w:r>
        <w:rPr>
          <w:rFonts w:eastAsia="Times New Roman" w:cs="Times New Roman"/>
          <w:b/>
          <w:spacing w:val="20"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spacing w:val="20"/>
          <w:sz w:val="28"/>
          <w:szCs w:val="28"/>
        </w:rPr>
        <w:t>Х класса</w:t>
      </w:r>
    </w:p>
    <w:p w:rsidR="002615CD" w:rsidRDefault="002615CD" w:rsidP="002615CD">
      <w:pPr>
        <w:jc w:val="center"/>
        <w:rPr>
          <w:rFonts w:eastAsia="Times New Roman" w:cs="Times New Roman"/>
          <w:b/>
          <w:sz w:val="28"/>
          <w:szCs w:val="28"/>
        </w:rPr>
      </w:pPr>
    </w:p>
    <w:p w:rsidR="002615CD" w:rsidRDefault="002615CD" w:rsidP="002615CD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Учащиеся должны знать:</w:t>
      </w:r>
    </w:p>
    <w:p w:rsidR="002615CD" w:rsidRDefault="002615CD" w:rsidP="002615CD">
      <w:pPr>
        <w:numPr>
          <w:ilvl w:val="0"/>
          <w:numId w:val="2"/>
        </w:numPr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Основные этапы жизненного и творческого пути классических писателей.</w:t>
      </w:r>
    </w:p>
    <w:p w:rsidR="002615CD" w:rsidRDefault="002615CD" w:rsidP="002615CD">
      <w:pPr>
        <w:numPr>
          <w:ilvl w:val="0"/>
          <w:numId w:val="2"/>
        </w:numPr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Тексты художественных произведений.</w:t>
      </w:r>
    </w:p>
    <w:p w:rsidR="002615CD" w:rsidRDefault="002615CD" w:rsidP="002615CD">
      <w:pPr>
        <w:numPr>
          <w:ilvl w:val="0"/>
          <w:numId w:val="2"/>
        </w:numPr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Сюжет, особенности композиции изученных произведений.</w:t>
      </w:r>
    </w:p>
    <w:p w:rsidR="002615CD" w:rsidRDefault="002615CD" w:rsidP="002615CD">
      <w:pPr>
        <w:numPr>
          <w:ilvl w:val="0"/>
          <w:numId w:val="2"/>
        </w:numPr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Типическое значение характеров главных героев произведений.</w:t>
      </w:r>
    </w:p>
    <w:p w:rsidR="002615CD" w:rsidRDefault="002615CD" w:rsidP="002615CD">
      <w:pPr>
        <w:numPr>
          <w:ilvl w:val="0"/>
          <w:numId w:val="2"/>
        </w:numPr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Основные понятия: литературный характер, литературный тип, классицизм, </w:t>
      </w:r>
      <w:proofErr w:type="gramStart"/>
      <w:r>
        <w:rPr>
          <w:rFonts w:eastAsia="Times New Roman" w:cs="Times New Roman"/>
          <w:color w:val="000000"/>
        </w:rPr>
        <w:t>сентиментализм,  романтизм</w:t>
      </w:r>
      <w:proofErr w:type="gramEnd"/>
      <w:r>
        <w:rPr>
          <w:rFonts w:eastAsia="Times New Roman" w:cs="Times New Roman"/>
          <w:color w:val="000000"/>
        </w:rPr>
        <w:t>, реализм, критический реализм.</w:t>
      </w:r>
    </w:p>
    <w:p w:rsidR="002615CD" w:rsidRDefault="002615CD" w:rsidP="002615CD">
      <w:pPr>
        <w:numPr>
          <w:ilvl w:val="0"/>
          <w:numId w:val="2"/>
        </w:numPr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Изобразительно-выразительные средства языка.</w:t>
      </w:r>
    </w:p>
    <w:p w:rsidR="002615CD" w:rsidRDefault="002615CD" w:rsidP="002615CD">
      <w:pPr>
        <w:numPr>
          <w:ilvl w:val="0"/>
          <w:numId w:val="2"/>
        </w:numPr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Элементы стихотворной речи (ритм, размеры, строфа). </w:t>
      </w:r>
    </w:p>
    <w:p w:rsidR="002615CD" w:rsidRDefault="002615CD" w:rsidP="002615CD">
      <w:pPr>
        <w:jc w:val="both"/>
        <w:rPr>
          <w:rFonts w:eastAsia="Times New Roman" w:cs="Times New Roman"/>
          <w:b/>
          <w:color w:val="000000"/>
        </w:rPr>
      </w:pPr>
    </w:p>
    <w:p w:rsidR="002615CD" w:rsidRDefault="002615CD" w:rsidP="002615CD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Учащиеся должны уметь: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Выразительно читать произведения или отрывки из них, в том числе выученные наизусть.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Анализировать произведения с учетом его идейно-художественного своеобразия.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Определять принадлежность к одному из литературных родов (эпос, лирика, драма).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Определять идейно-художественную роль в произведении элементов сюжета, композиции, </w:t>
      </w:r>
      <w:r>
        <w:rPr>
          <w:rFonts w:eastAsia="Times New Roman" w:cs="Times New Roman"/>
          <w:color w:val="000000"/>
        </w:rPr>
        <w:lastRenderedPageBreak/>
        <w:t>системы образов и изобразительно-выразительных средств языка.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Выявлять роль героя в раскрытии идейного содержания произведения и авторскую оценку героя.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Обосновывать своё мнение о произведениях и героях.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Свободно владеть монологической речью, уметь высказывать свои суждения и аргументировано их отстаивать.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Составлять план и конспект общественно-политической и литературно-критической статей.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Готовить доклад, сообщение, реферат, презентацию на литературную тему (по одному источнику).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2615CD" w:rsidRDefault="002615CD" w:rsidP="002615CD">
      <w:pPr>
        <w:numPr>
          <w:ilvl w:val="0"/>
          <w:numId w:val="3"/>
        </w:numPr>
        <w:tabs>
          <w:tab w:val="left" w:pos="84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Писать сочинение на литературную или публицистическую тему.</w:t>
      </w:r>
    </w:p>
    <w:p w:rsidR="002615CD" w:rsidRDefault="002615CD" w:rsidP="002615CD">
      <w:pPr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Пользоваться словарями различных типов и справочниками.  </w:t>
      </w:r>
    </w:p>
    <w:p w:rsidR="002615CD" w:rsidRDefault="002615CD" w:rsidP="002615CD">
      <w:pPr>
        <w:shd w:val="clear" w:color="auto" w:fill="FFFFFF"/>
        <w:tabs>
          <w:tab w:val="left" w:pos="840"/>
        </w:tabs>
        <w:autoSpaceDE w:val="0"/>
        <w:ind w:left="360" w:hanging="360"/>
        <w:jc w:val="both"/>
        <w:rPr>
          <w:rFonts w:eastAsia="Times New Roman" w:cs="Times New Roman"/>
          <w:color w:val="000000"/>
        </w:rPr>
      </w:pPr>
    </w:p>
    <w:p w:rsidR="009D75A9" w:rsidRDefault="002615CD" w:rsidP="00467E99">
      <w:pPr>
        <w:widowControl/>
        <w:suppressAutoHyphens w:val="0"/>
        <w:ind w:left="2836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 xml:space="preserve">           </w:t>
      </w:r>
    </w:p>
    <w:p w:rsidR="009D75A9" w:rsidRDefault="009D75A9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9D75A9" w:rsidRDefault="009D75A9" w:rsidP="002615CD">
      <w:pPr>
        <w:widowControl/>
        <w:suppressAutoHyphens w:val="0"/>
        <w:ind w:left="3545" w:firstLine="709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5B1ACA" w:rsidRDefault="005B1ACA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02BA4" w:rsidRDefault="005B1ACA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 xml:space="preserve">                                                              </w:t>
      </w:r>
    </w:p>
    <w:p w:rsidR="00B02BA4" w:rsidRDefault="00B02BA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02BA4" w:rsidRDefault="00B02BA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02BA4" w:rsidRDefault="00B02BA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02BA4" w:rsidRDefault="00B02BA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02BA4" w:rsidRDefault="00B02BA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B02BA4" w:rsidRDefault="00B02BA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</w:p>
    <w:p w:rsidR="002615CD" w:rsidRDefault="00B02BA4" w:rsidP="005B1ACA">
      <w:pPr>
        <w:widowControl/>
        <w:suppressAutoHyphens w:val="0"/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 xml:space="preserve">                                                                 </w:t>
      </w:r>
      <w:r w:rsidR="005B1ACA"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 xml:space="preserve">  </w:t>
      </w:r>
      <w:r w:rsidR="002615CD">
        <w:rPr>
          <w:rFonts w:eastAsia="Times New Roman" w:cs="Times New Roman"/>
          <w:b/>
          <w:bCs/>
          <w:iCs/>
          <w:kern w:val="0"/>
          <w:sz w:val="28"/>
          <w:szCs w:val="28"/>
          <w:lang w:eastAsia="ru-RU" w:bidi="ar-SA"/>
        </w:rPr>
        <w:t>6. Календарно-тематический план учителя</w:t>
      </w:r>
    </w:p>
    <w:p w:rsidR="002615CD" w:rsidRDefault="002615CD" w:rsidP="002615C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в 9 классе 102 часа (3 часа в неделю), из них на развитие речи 13 часов</w:t>
      </w:r>
    </w:p>
    <w:p w:rsidR="004A2AD5" w:rsidRDefault="004A2AD5" w:rsidP="002615CD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567"/>
        <w:gridCol w:w="2693"/>
        <w:gridCol w:w="1843"/>
        <w:gridCol w:w="2126"/>
        <w:gridCol w:w="1843"/>
        <w:gridCol w:w="850"/>
        <w:gridCol w:w="850"/>
      </w:tblGrid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Раздел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Тема урока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№ урока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Цель урока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Новые термины и слова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Виды учебной деятельности на уроке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2"/>
              </w:rPr>
              <w:t>Домашнее задание ( с указанием учебника, параграфа и страниц</w:t>
            </w:r>
            <w:r w:rsidRPr="00CC4A60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Дата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Фактически.</w:t>
            </w: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Введение</w:t>
            </w: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Литература как искусство 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слова и её роль в духовной жизни человека.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CC4A60" w:rsidRPr="00CC4A60" w:rsidRDefault="00CC4A60" w:rsidP="00A0604E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CC4A60" w:rsidRPr="00CC4A60" w:rsidRDefault="00CC4A60" w:rsidP="00A0604E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Освежить сведения по литературе, полученные в 8 классе </w:t>
            </w:r>
          </w:p>
          <w:p w:rsidR="00CC4A60" w:rsidRPr="00CC4A60" w:rsidRDefault="00CC4A60" w:rsidP="00A0604E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Научить искать и выделять необходимую информацию из учебника, определять понятия, создавать обобщения.</w:t>
            </w:r>
          </w:p>
          <w:p w:rsidR="00CC4A60" w:rsidRPr="00CC4A60" w:rsidRDefault="00CC4A60" w:rsidP="00A0604E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Формирование любви и уважения к лит-ре и ценностям отечественной культуры</w:t>
            </w:r>
          </w:p>
        </w:tc>
        <w:tc>
          <w:tcPr>
            <w:tcW w:w="1843" w:type="dxa"/>
          </w:tcPr>
          <w:p w:rsidR="00CC4A60" w:rsidRPr="00CC4A60" w:rsidRDefault="00CC4A60" w:rsidP="00804407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 xml:space="preserve">Духовность, образ, персонаж, сюжет. 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и анализ высказывания историка</w:t>
            </w:r>
          </w:p>
          <w:p w:rsidR="00CC4A60" w:rsidRPr="00CC4A60" w:rsidRDefault="00CC4A60" w:rsidP="000969F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Ключевского: «Человек – главный предмет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искусства..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  <w:p w:rsidR="00CC4A60" w:rsidRPr="00CC4A60" w:rsidRDefault="00CC4A60" w:rsidP="000969F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- Ответ на основной вопрос: «Согласны ли вы с мнением Ключевского, что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литература дает понимание себя»?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Вопросы 1-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5,  с.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Древнерусская литература</w:t>
            </w:r>
          </w:p>
        </w:tc>
        <w:tc>
          <w:tcPr>
            <w:tcW w:w="2835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Самобытный характер древнерусской литературы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CC4A60" w:rsidRPr="00CC4A60" w:rsidRDefault="00CC4A60" w:rsidP="00532A9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Познакомить с характерными чертами древнерусской литературы, выявить отличительные особенности древнерусской литературы, дать представление об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lastRenderedPageBreak/>
              <w:t>историко-культурном контексте.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lastRenderedPageBreak/>
              <w:t>Житие, каноны жития, поучение, хождение, летопись.</w:t>
            </w:r>
          </w:p>
        </w:tc>
        <w:tc>
          <w:tcPr>
            <w:tcW w:w="2126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этапов развития древнерусской литературы. План, вопросы и задания с.11.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«Слова о полку Игореве».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«Слово о полку Игореве» - величайший памятник древнерусской литературы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CC4A60" w:rsidRPr="00CC4A60" w:rsidRDefault="00CC4A60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16"/>
                <w:szCs w:val="22"/>
              </w:rPr>
            </w:pPr>
            <w:r w:rsidRPr="00CC4A60">
              <w:rPr>
                <w:rStyle w:val="c5"/>
                <w:color w:val="000000" w:themeColor="text1"/>
                <w:szCs w:val="36"/>
              </w:rPr>
              <w:t>Обзорная характеристика древнерусской литературы;</w:t>
            </w:r>
          </w:p>
          <w:p w:rsidR="00CC4A60" w:rsidRPr="00CC4A60" w:rsidRDefault="00CC4A60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16"/>
                <w:szCs w:val="22"/>
              </w:rPr>
            </w:pPr>
            <w:r w:rsidRPr="00CC4A60">
              <w:rPr>
                <w:rStyle w:val="c5"/>
                <w:color w:val="000000" w:themeColor="text1"/>
                <w:szCs w:val="36"/>
              </w:rPr>
              <w:t>- изложение истории открытия «Слова» и событий, нашедших отражение в нем;</w:t>
            </w:r>
          </w:p>
          <w:p w:rsidR="00CC4A60" w:rsidRPr="00CC4A60" w:rsidRDefault="00CC4A60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16"/>
                <w:szCs w:val="22"/>
              </w:rPr>
            </w:pPr>
            <w:r w:rsidRPr="00CC4A60">
              <w:rPr>
                <w:rStyle w:val="c5"/>
                <w:color w:val="000000" w:themeColor="text1"/>
                <w:szCs w:val="36"/>
              </w:rPr>
              <w:t>- знакомство с исследованиями «Слова» и его переводами.</w:t>
            </w:r>
          </w:p>
          <w:p w:rsidR="00CC4A60" w:rsidRPr="00CC4A60" w:rsidRDefault="00CC4A60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16"/>
                <w:szCs w:val="22"/>
              </w:rPr>
            </w:pPr>
            <w:r w:rsidRPr="00CC4A60">
              <w:rPr>
                <w:rStyle w:val="c5"/>
                <w:color w:val="000000" w:themeColor="text1"/>
                <w:szCs w:val="36"/>
              </w:rPr>
              <w:t xml:space="preserve">-развитие </w:t>
            </w:r>
            <w:proofErr w:type="gramStart"/>
            <w:r w:rsidRPr="00CC4A60">
              <w:rPr>
                <w:rStyle w:val="c5"/>
                <w:color w:val="000000" w:themeColor="text1"/>
                <w:szCs w:val="36"/>
              </w:rPr>
              <w:t>навыков  выразительного</w:t>
            </w:r>
            <w:proofErr w:type="gramEnd"/>
            <w:r w:rsidRPr="00CC4A60">
              <w:rPr>
                <w:rStyle w:val="c5"/>
                <w:color w:val="000000" w:themeColor="text1"/>
                <w:szCs w:val="36"/>
              </w:rPr>
              <w:t xml:space="preserve"> чтения лирического произведения;</w:t>
            </w:r>
          </w:p>
          <w:p w:rsidR="00CC4A60" w:rsidRPr="00CC4A60" w:rsidRDefault="00CC4A60" w:rsidP="00532A9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16"/>
                <w:szCs w:val="22"/>
              </w:rPr>
            </w:pPr>
            <w:r w:rsidRPr="00CC4A60">
              <w:rPr>
                <w:rStyle w:val="c5"/>
                <w:color w:val="000000" w:themeColor="text1"/>
                <w:szCs w:val="36"/>
              </w:rPr>
              <w:t>- воспитание любви к родному языку и литературе.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 xml:space="preserve">Тисовой, шелом, прянул, </w:t>
            </w:r>
            <w:proofErr w:type="spellStart"/>
            <w:r w:rsidRPr="00CC4A60">
              <w:rPr>
                <w:rFonts w:cs="Times New Roman"/>
                <w:color w:val="000000" w:themeColor="text1"/>
              </w:rPr>
              <w:t>изронил</w:t>
            </w:r>
            <w:proofErr w:type="spellEnd"/>
            <w:r w:rsidRPr="00CC4A60">
              <w:rPr>
                <w:rFonts w:cs="Times New Roman"/>
                <w:color w:val="000000" w:themeColor="text1"/>
              </w:rPr>
              <w:t>, ятвяги, вежа.</w:t>
            </w:r>
          </w:p>
        </w:tc>
        <w:tc>
          <w:tcPr>
            <w:tcW w:w="2126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Составление плана «Слова…». Сопоставление с летописным источником: сходства и различия.</w:t>
            </w:r>
          </w:p>
          <w:p w:rsidR="00CC4A60" w:rsidRPr="00CC4A60" w:rsidRDefault="00CC4A60" w:rsidP="00873DC0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Вопросы и задания (с.28)</w:t>
            </w:r>
          </w:p>
        </w:tc>
        <w:tc>
          <w:tcPr>
            <w:tcW w:w="1843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Вопросы и задания второго уровня (с. 28), сообщения о князьях-героях.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Поэтическое искусство автора в «Слове…»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 xml:space="preserve">«Слово, как </w:t>
            </w:r>
            <w:proofErr w:type="spellStart"/>
            <w:r w:rsidRPr="00CC4A60">
              <w:rPr>
                <w:rFonts w:cs="Times New Roman"/>
                <w:color w:val="000000" w:themeColor="text1"/>
              </w:rPr>
              <w:t>высокопатриотичное</w:t>
            </w:r>
            <w:proofErr w:type="spellEnd"/>
            <w:r w:rsidRPr="00CC4A60">
              <w:rPr>
                <w:rFonts w:cs="Times New Roman"/>
                <w:color w:val="000000" w:themeColor="text1"/>
              </w:rPr>
              <w:t xml:space="preserve"> и высокохудожественное произведение ( идея, образная система, пейзаж, влияние фольклора)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Патриотизм, честолюбие, междоусобица.</w:t>
            </w:r>
          </w:p>
        </w:tc>
        <w:tc>
          <w:tcPr>
            <w:tcW w:w="2126" w:type="dxa"/>
          </w:tcPr>
          <w:p w:rsidR="00CC4A60" w:rsidRPr="00CC4A60" w:rsidRDefault="00CC4A60" w:rsidP="00873DC0">
            <w:pPr>
              <w:shd w:val="clear" w:color="auto" w:fill="FFFFFF"/>
              <w:ind w:firstLine="5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Устное сочинение «Каким предстаёт в тексте поэмы князь...».</w:t>
            </w:r>
          </w:p>
          <w:p w:rsidR="00CC4A60" w:rsidRPr="00CC4A60" w:rsidRDefault="00CC4A60" w:rsidP="00873DC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образа ав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softHyphen/>
              <w:t>тора. Почему мож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softHyphen/>
              <w:t>но сказать, что ав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softHyphen/>
              <w:t>тор - патриот? До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softHyphen/>
              <w:t>казать это приме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softHyphen/>
              <w:t xml:space="preserve">рами из текста. 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чтение, вопросы и задания с 34. Чтение статьи с.35-40.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Характеристика русской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литературы  Х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VIII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века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Классицизм как литературное направление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 xml:space="preserve">Общий </w:t>
            </w:r>
            <w:proofErr w:type="spellStart"/>
            <w:r w:rsidRPr="00CC4A60">
              <w:rPr>
                <w:rFonts w:cs="Times New Roman"/>
                <w:color w:val="000000" w:themeColor="text1"/>
              </w:rPr>
              <w:t>обзор».Развитие</w:t>
            </w:r>
            <w:proofErr w:type="spellEnd"/>
            <w:r w:rsidRPr="00CC4A60">
              <w:rPr>
                <w:rFonts w:cs="Times New Roman"/>
                <w:color w:val="000000" w:themeColor="text1"/>
              </w:rPr>
              <w:t xml:space="preserve"> русской литературы в 18 веке» ,введение понятия «Классицизм»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Государственность, «светская культура», классицизм, гражданственность, александрийский стих.</w:t>
            </w:r>
          </w:p>
        </w:tc>
        <w:tc>
          <w:tcPr>
            <w:tcW w:w="2126" w:type="dxa"/>
          </w:tcPr>
          <w:p w:rsidR="00CC4A60" w:rsidRPr="00CC4A60" w:rsidRDefault="00CC4A60" w:rsidP="00873DC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статьи учебника, составление тезисного плана или выписок (на выбор). Викторина по материалам статьи. Конспект лекции, вопросы первого уровня (с.38).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статьи о Ломоносове с.42-44, выразительное чтение «Оды на день восшествия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»..</w:t>
            </w:r>
            <w:proofErr w:type="gramEnd"/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A0604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М.В.Ломоносов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Прославление родины, мира, жизни и просвещения в произведениях в оде «На день восшествия…» Жанр оды.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Изучение оды «На день восшествия…» Прославление Родины, мира, науки. Просвещение в произведениях Ломоносова.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Духовные оды, метафорический язык, ораторский синтаксис, архаизмы.</w:t>
            </w:r>
          </w:p>
        </w:tc>
        <w:tc>
          <w:tcPr>
            <w:tcW w:w="2126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Ответ на проблемный вопрос: можете ли вы согласиться с тем, что в оде есть черты, которые выводят ее за пределы классицизма? Определение авторской позиции, композиционных ее частей, идейного содержания. Нахождение метафор как ведущего художественного изобразительного средства языка в оде.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Вопросы и задания (с.49), чтение статьи о Державине (с.59-63)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Г.Р.Державин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: поэт и гражданин. Обличение несправедливой власти в произведениях (ода «Властителям и судиям»)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2"/>
              </w:rPr>
              <w:t>Познакомить учащихся с жизнью и творчеством Державина, проанализировать его стихотворение «Властителям и судиям»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Максимализм, категоричность, изящество, будничность,</w:t>
            </w:r>
            <w:r w:rsidRPr="00CC4A60">
              <w:rPr>
                <w:rStyle w:val="a3"/>
                <w:rFonts w:ascii="Helvetica" w:hAnsi="Helvetica" w:cs="Helvetica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CC4A60">
              <w:rPr>
                <w:rStyle w:val="a7"/>
                <w:rFonts w:ascii="Helvetica" w:hAnsi="Helvetica" w:cs="Helvetica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Лихоимство - </w:t>
            </w:r>
            <w:r w:rsidRPr="00CC4A6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взяточничество.</w:t>
            </w:r>
            <w:r w:rsidRPr="00CC4A6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CC4A60">
              <w:rPr>
                <w:rStyle w:val="a7"/>
                <w:rFonts w:ascii="Helvetica" w:hAnsi="Helvetica" w:cs="Helvetica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Мзда (</w:t>
            </w:r>
            <w:proofErr w:type="spellStart"/>
            <w:r w:rsidRPr="00CC4A60">
              <w:rPr>
                <w:rStyle w:val="a7"/>
                <w:rFonts w:ascii="Helvetica" w:hAnsi="Helvetica" w:cs="Helvetica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устар</w:t>
            </w:r>
            <w:proofErr w:type="spellEnd"/>
            <w:r w:rsidRPr="00CC4A60">
              <w:rPr>
                <w:rStyle w:val="a7"/>
                <w:rFonts w:ascii="Helvetica" w:hAnsi="Helvetica" w:cs="Helvetica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) -</w:t>
            </w:r>
            <w:r w:rsidRPr="00CC4A6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 вознаграждение, плата, взятка.</w:t>
            </w:r>
            <w:r w:rsidRPr="00CC4A60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CC4A60">
              <w:rPr>
                <w:rStyle w:val="a7"/>
                <w:rFonts w:ascii="Helvetica" w:hAnsi="Helvetica" w:cs="Helvetica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Очеса (</w:t>
            </w:r>
            <w:proofErr w:type="spellStart"/>
            <w:r w:rsidRPr="00CC4A60">
              <w:rPr>
                <w:rStyle w:val="a7"/>
                <w:rFonts w:ascii="Helvetica" w:hAnsi="Helvetica" w:cs="Helvetica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устар</w:t>
            </w:r>
            <w:proofErr w:type="spellEnd"/>
            <w:r w:rsidRPr="00CC4A60">
              <w:rPr>
                <w:rStyle w:val="a7"/>
                <w:rFonts w:ascii="Helvetica" w:hAnsi="Helvetica" w:cs="Helvetica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) </w:t>
            </w:r>
            <w:r w:rsidRPr="00CC4A60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- очи, глаза.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Пересказ статьи учебника о Державине. Выразительное чтение оды «Властителям и судиям». Анализ оды. Ответ на проблемный вопрос: почему автора волнует позиция власти, ее отношения к народу и положение народа?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ние оды. Вопросы и задания (с.62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Тема поэта и поэзии в лирике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Г.Р.Державина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. (Стихотворение «Памятник»). 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color w:val="000000" w:themeColor="text1"/>
                <w:sz w:val="20"/>
                <w:szCs w:val="32"/>
                <w:shd w:val="clear" w:color="auto" w:fill="F7F7F6"/>
              </w:rPr>
              <w:t xml:space="preserve">Закрепить полученные на предыдущем уроке знания по биографии и творчеству </w:t>
            </w:r>
            <w:proofErr w:type="spellStart"/>
            <w:r w:rsidRPr="00CC4A60">
              <w:rPr>
                <w:color w:val="000000" w:themeColor="text1"/>
                <w:sz w:val="20"/>
                <w:szCs w:val="32"/>
                <w:shd w:val="clear" w:color="auto" w:fill="F7F7F6"/>
              </w:rPr>
              <w:t>Г.Р.Державина</w:t>
            </w:r>
            <w:proofErr w:type="spellEnd"/>
            <w:r w:rsidRPr="00CC4A60">
              <w:rPr>
                <w:color w:val="000000" w:themeColor="text1"/>
                <w:sz w:val="20"/>
                <w:szCs w:val="32"/>
                <w:shd w:val="clear" w:color="auto" w:fill="F7F7F6"/>
              </w:rPr>
              <w:t>, проанализировать его стихотворения «Властителям и судиям» и «Памятник», дать представление о значении Державина в развитии русской литературы</w:t>
            </w:r>
            <w:r w:rsidRPr="00CC4A60">
              <w:rPr>
                <w:color w:val="000000" w:themeColor="text1"/>
                <w:sz w:val="32"/>
                <w:szCs w:val="32"/>
                <w:shd w:val="clear" w:color="auto" w:fill="F7F7F6"/>
              </w:rPr>
              <w:t>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Экспрессия, экспрессивный, пафос развенчания, псалом, оригинальное произведение, переводное произведение.</w:t>
            </w:r>
          </w:p>
        </w:tc>
        <w:tc>
          <w:tcPr>
            <w:tcW w:w="2126" w:type="dxa"/>
          </w:tcPr>
          <w:p w:rsidR="00CC4A60" w:rsidRPr="00CC4A60" w:rsidRDefault="00CC4A60" w:rsidP="005F567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Выразительно читают «Памятник». Ответы на вопросы на уровне восприятия и понимания произведения. 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 жизни и творчестве Радищева.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67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А.Н.Радищев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Главы «Путешествия из Петербурга в Москву» («Чудово», «Пешки», «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СпасскаяПолесть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»), </w:t>
            </w:r>
          </w:p>
          <w:p w:rsidR="00CC4A60" w:rsidRPr="00CC4A60" w:rsidRDefault="00CC4A60" w:rsidP="00632B68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Особенности повествования, жанра путешествия и его содержательного наполнения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Знакомство с биографией Радищева, обсуждение « Путешествия из Петербурга в Москву (глав)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Эмоционально-экспрессивная лексика: поразил, удивил, негодует,  протестует, клеймит…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Кратко сообщают черты классицизма и сентиментализма в прочитанных главах, особенности жанра путешествия, факты из жизни и биографии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А.Н.Радищева.пересказывают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комментируя главы «Путешествия…», определяют тему, идею произведения, авторскую позицию. Отвечают на проблемный вопрос: почему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назвал Радищева «врагом рабства»?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глав выборочное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Н.М.Карамзин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писатель и историк. Сентиментализм как литературное направление.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</w:rPr>
              <w:t>Познако</w:t>
            </w:r>
            <w:proofErr w:type="spellEnd"/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</w:rPr>
              <w:t>мить</w:t>
            </w:r>
            <w:proofErr w:type="spellEnd"/>
            <w:r w:rsidRPr="00CC4A60">
              <w:rPr>
                <w:rFonts w:cs="Times New Roman"/>
                <w:color w:val="000000" w:themeColor="text1"/>
              </w:rPr>
              <w:t xml:space="preserve"> с биографией Карамзина (журналист, писатель, филолог).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color w:val="000000" w:themeColor="text1"/>
              </w:rPr>
              <w:t>Сентиментализм, публицист, эпистолярный жанр.</w:t>
            </w:r>
          </w:p>
        </w:tc>
        <w:tc>
          <w:tcPr>
            <w:tcW w:w="2126" w:type="dxa"/>
          </w:tcPr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Сообщение о писателе. Работа со словарем: сентиментализм.</w:t>
            </w:r>
          </w:p>
          <w:p w:rsidR="00CC4A60" w:rsidRPr="00CC4A60" w:rsidRDefault="00CC4A60" w:rsidP="005F5673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Конспект лекции, задания.</w:t>
            </w:r>
          </w:p>
        </w:tc>
        <w:tc>
          <w:tcPr>
            <w:tcW w:w="1843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повести «Бедна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я Лиза», вопросы и задания (с.73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Н.М.Карамзин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«Осень», «Бедная Лиза» - произведения сентиментализма.</w:t>
            </w:r>
          </w:p>
          <w:p w:rsidR="00CC4A60" w:rsidRPr="00CC4A60" w:rsidRDefault="00CC4A60" w:rsidP="00632B68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(Новые черты русской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литературы.Внимание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к внутренней жизни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Обобщить и систематизировать знания учащихся по содержанию, тематике, характеристике героев, нравственной проблематике, позиции автора повести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Н.М.Карамзина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«Бедная Лиза».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Сентиментальный, чувственный, эмоциональный.</w:t>
            </w:r>
          </w:p>
        </w:tc>
        <w:tc>
          <w:tcPr>
            <w:tcW w:w="2126" w:type="dxa"/>
          </w:tcPr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Анализируют стихотворение «Осень».</w:t>
            </w:r>
          </w:p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Коротко пересказывают содержание повести «Бедная Лиза», отвечают на вопросы (монологические ответы), в том числе и на проблемный вопрос: почему ускользает от человека счастье? </w:t>
            </w:r>
          </w:p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Тест на знание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содержания произведения.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Подготовка к сочинению по произведениям литературы 18 века.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Сочинение по произведениям литературы 18 века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12-13</w:t>
            </w:r>
          </w:p>
        </w:tc>
        <w:tc>
          <w:tcPr>
            <w:tcW w:w="2693" w:type="dxa"/>
          </w:tcPr>
          <w:p w:rsidR="00CC4A60" w:rsidRPr="00CC4A60" w:rsidRDefault="00CC4A60" w:rsidP="00D17D28">
            <w:pPr>
              <w:pStyle w:val="a6"/>
              <w:numPr>
                <w:ilvl w:val="0"/>
                <w:numId w:val="5"/>
              </w:numPr>
              <w:shd w:val="clear" w:color="auto" w:fill="F7F7F6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 </w:t>
            </w:r>
          </w:p>
          <w:p w:rsidR="00CC4A60" w:rsidRPr="00CC4A60" w:rsidRDefault="00CC4A60" w:rsidP="00D17D28">
            <w:pPr>
              <w:pStyle w:val="a6"/>
              <w:numPr>
                <w:ilvl w:val="0"/>
                <w:numId w:val="5"/>
              </w:numPr>
              <w:shd w:val="clear" w:color="auto" w:fill="F7F7F6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 w:val="22"/>
              </w:rPr>
              <w:t>Развивать аналитические умения и самостоятельную деятельность учащихся, развивать устную и письменную речь, выразительное чтение, логическое мышление;</w:t>
            </w:r>
          </w:p>
          <w:p w:rsidR="00CC4A60" w:rsidRPr="00CC4A60" w:rsidRDefault="00CC4A60" w:rsidP="00D17D28">
            <w:pPr>
              <w:pStyle w:val="a6"/>
              <w:numPr>
                <w:ilvl w:val="0"/>
                <w:numId w:val="5"/>
              </w:numPr>
              <w:shd w:val="clear" w:color="auto" w:fill="F7F7F6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 w:val="22"/>
              </w:rPr>
              <w:t xml:space="preserve"> воспитывать у учащихся чувство милосердия и бескорыстия, интерес к классической художественной литературе.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Абсолютизм – единовластие,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Сочинение</w:t>
            </w:r>
          </w:p>
        </w:tc>
        <w:tc>
          <w:tcPr>
            <w:tcW w:w="1843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Сообщение о литературе эпохи Просвещения. </w:t>
            </w:r>
            <w:proofErr w:type="spellStart"/>
            <w:proofErr w:type="gramStart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104.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Золотой век русской литературы (19 век) (обзор)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Погружение в эпоху.</w:t>
            </w:r>
          </w:p>
          <w:p w:rsidR="00CC4A60" w:rsidRPr="00CC4A60" w:rsidRDefault="00CC4A60" w:rsidP="00632B68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Романтизм как литературное направление.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color w:val="000000" w:themeColor="text1"/>
                <w:sz w:val="22"/>
                <w:szCs w:val="27"/>
                <w:shd w:val="clear" w:color="auto" w:fill="F7F7F6"/>
              </w:rPr>
              <w:t>Дать общее представление о русской литературе 19 века, ее основных чертах.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Классический, классик, романтический, романтизм.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Читают статью «Шедевры русской литературы, «Романтизм», развернуто отвечают на вопросы: Как вы понимаете слова Салтыкова-Щедрина, что литература – «сокращенная вселенная»?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ие статьи о </w:t>
            </w:r>
            <w:proofErr w:type="spellStart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В.А.Жуковском</w:t>
            </w:r>
            <w:proofErr w:type="spellEnd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(с.112-113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632B6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В.А.Жуковский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Жизнь и творчество (обзор). «Море», «Невыразимое» - границы выразимого в слове и чувстве. Психологизм поэзии Жуковского.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Познакомить учащихся с жизнью и творчеством писателя, чтение и анализ «Море», «Невыразимое»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Психологизм</w:t>
            </w:r>
          </w:p>
        </w:tc>
        <w:tc>
          <w:tcPr>
            <w:tcW w:w="2126" w:type="dxa"/>
          </w:tcPr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Кратко рассказывают о жизни и творчестве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В.А.Жуковского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составляют таблицу или план. Выразительно читают стихотворения «Море», «Невыразимое», отвечают на вопросы на уровне восприятия и понимания: какой символический смысл имеет образ моря? Что в человеке и в природе, по мысли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поэта,  «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невыразимо» в стихах?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баллады «Све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тлана», вопросы и задания (с.122-130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В.А.Жуковский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Баллада «Светлана». Особенности жанра. (Нравственный мир героини баллады.)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16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Иррациональное  мышление, фольклорная основа, субъективизм.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Читают статью учебника «Жанр баллады у Жуковского» и балладу «Светлана», отвечают на вопросы, в том числе и основной: «Почему поэт утверждает, что «главное – вера в провиденье?»</w:t>
            </w:r>
          </w:p>
        </w:tc>
        <w:tc>
          <w:tcPr>
            <w:tcW w:w="1843" w:type="dxa"/>
          </w:tcPr>
          <w:p w:rsidR="00CC4A60" w:rsidRPr="00CC4A60" w:rsidRDefault="0069572E" w:rsidP="000969F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Чтение статьи о Грибоедове(с.131-138</w:t>
            </w:r>
            <w:r w:rsidR="00CC4A60" w:rsidRPr="00CC4A60">
              <w:rPr>
                <w:rFonts w:cs="Times New Roman"/>
                <w:color w:val="000000" w:themeColor="text1"/>
                <w:sz w:val="20"/>
                <w:szCs w:val="20"/>
              </w:rPr>
              <w:t>), сообщение о жизни и творчестве драматурга.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А.С.Грибоедов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Жизнь и творчество.   Комедия «Горе от ума».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17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 xml:space="preserve">Изучить биографию А. С. Грибоедова, творческую историю </w:t>
            </w:r>
            <w:r w:rsidRPr="00CC4A60">
              <w:rPr>
                <w:rFonts w:cs="Times New Roman"/>
                <w:color w:val="000000" w:themeColor="text1"/>
              </w:rPr>
              <w:lastRenderedPageBreak/>
              <w:t>комедии.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lastRenderedPageBreak/>
              <w:t>Разносторонняя одаренность, энциклопедизм</w:t>
            </w:r>
            <w:r w:rsidRPr="00CC4A60">
              <w:rPr>
                <w:rFonts w:cs="Times New Roman"/>
                <w:color w:val="000000" w:themeColor="text1"/>
              </w:rPr>
              <w:lastRenderedPageBreak/>
              <w:t>, гениальность, оригинальность, цензурные искажения.</w:t>
            </w:r>
          </w:p>
        </w:tc>
        <w:tc>
          <w:tcPr>
            <w:tcW w:w="2126" w:type="dxa"/>
          </w:tcPr>
          <w:p w:rsidR="00CC4A60" w:rsidRPr="00CC4A60" w:rsidRDefault="00CC4A60" w:rsidP="005F567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Чтение статьи учебника о Грибоедове, воспоминаний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современников о писателе. Составление таблицы. Развернутое устное монологическое высказывание «Портрет писателя». 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Выразительное чтение 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комедии, вопросы и задания (с.141, 148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«К вам Александр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Андреич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Чацкий». Анализ 1 действия комедии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А.Н.Грибоедова«Горе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от ума». 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18</w:t>
            </w:r>
          </w:p>
        </w:tc>
        <w:tc>
          <w:tcPr>
            <w:tcW w:w="2693" w:type="dxa"/>
          </w:tcPr>
          <w:p w:rsidR="00CC4A60" w:rsidRPr="00CC4A60" w:rsidRDefault="00CC4A60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CC4A60">
              <w:rPr>
                <w:rStyle w:val="c3"/>
                <w:bCs/>
                <w:color w:val="000000" w:themeColor="text1"/>
                <w:sz w:val="28"/>
                <w:szCs w:val="28"/>
              </w:rPr>
              <w:t> </w:t>
            </w:r>
            <w:r w:rsidRPr="00CC4A60">
              <w:rPr>
                <w:rStyle w:val="c3"/>
                <w:color w:val="000000" w:themeColor="text1"/>
                <w:sz w:val="20"/>
                <w:szCs w:val="28"/>
              </w:rPr>
              <w:t>Помочь ученикам вспомнить особенности драмы как рода литературы;</w:t>
            </w:r>
          </w:p>
          <w:p w:rsidR="00CC4A60" w:rsidRPr="00CC4A60" w:rsidRDefault="00CC4A60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CC4A60">
              <w:rPr>
                <w:rStyle w:val="c3"/>
                <w:color w:val="000000" w:themeColor="text1"/>
                <w:sz w:val="20"/>
                <w:szCs w:val="28"/>
              </w:rPr>
              <w:t>             -  познакомить с историей создания пьесы;</w:t>
            </w:r>
          </w:p>
          <w:p w:rsidR="00CC4A60" w:rsidRPr="00CC4A60" w:rsidRDefault="00CC4A60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CC4A60">
              <w:rPr>
                <w:rStyle w:val="c3"/>
                <w:color w:val="000000" w:themeColor="text1"/>
                <w:sz w:val="20"/>
                <w:szCs w:val="28"/>
              </w:rPr>
              <w:t>             - помочь ребятам проникнуться атмосферой времени действия, для этого - выяснить, в какое время происходит действие комедии;</w:t>
            </w:r>
          </w:p>
          <w:p w:rsidR="00CC4A60" w:rsidRPr="00CC4A60" w:rsidRDefault="00CC4A60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6"/>
                <w:szCs w:val="22"/>
              </w:rPr>
            </w:pPr>
            <w:r w:rsidRPr="00CC4A60">
              <w:rPr>
                <w:rStyle w:val="c3"/>
                <w:color w:val="000000" w:themeColor="text1"/>
                <w:sz w:val="20"/>
                <w:szCs w:val="28"/>
              </w:rPr>
              <w:t>             - познакомить учеников с действующими лицами комедии, дать общее представление об их характерах;</w:t>
            </w:r>
          </w:p>
          <w:p w:rsidR="00CC4A60" w:rsidRPr="00CC4A60" w:rsidRDefault="00CC4A60" w:rsidP="00571E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A60">
              <w:rPr>
                <w:rStyle w:val="c3"/>
                <w:color w:val="000000" w:themeColor="text1"/>
                <w:sz w:val="20"/>
                <w:szCs w:val="28"/>
              </w:rPr>
              <w:t>              - прочитать 1 действие комедии, сделать вывод о его месте в пьесе, выяснить, какие мотивы намечены в 1 действии</w:t>
            </w:r>
            <w:r w:rsidRPr="00CC4A60">
              <w:rPr>
                <w:rStyle w:val="c3"/>
                <w:color w:val="000000" w:themeColor="text1"/>
                <w:sz w:val="28"/>
                <w:szCs w:val="28"/>
              </w:rPr>
              <w:t>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Лексика, оценивающие стих комедии; семантика фамилий.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Краткий пересказ сюжета 1 действия. Выразительное чтение монологов с комментариями, восприятием и анализом (по плану).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Характеристика Фамусова 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фамусовского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об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щества, вопросы и задания (с.148-, 157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«Век нынешний и век минувший». Анализ 2 действия комедии. Нравственные идеалы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фамусовского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общества.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19</w:t>
            </w:r>
          </w:p>
        </w:tc>
        <w:tc>
          <w:tcPr>
            <w:tcW w:w="2693" w:type="dxa"/>
          </w:tcPr>
          <w:p w:rsidR="00CC4A60" w:rsidRPr="00CC4A60" w:rsidRDefault="00CC4A60" w:rsidP="001F7F49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Дать представление об общественном конфликте «Горя от ума» как ведущем в пьесе;</w:t>
            </w:r>
          </w:p>
          <w:p w:rsidR="00CC4A60" w:rsidRPr="00CC4A60" w:rsidRDefault="00CC4A60" w:rsidP="001F7F49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 xml:space="preserve"> формировать представления учащихся о гражданственности, патриотизме, нравственных категориях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Опорная лексика , характеризующая нравственные и общественные позиции Чацкого и Фамусова( консерватизм, прогресс, крепостничество)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Ученики повторяют значение терминов «экспозиция», «завязка», «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внесценический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персонаж», «развитие действия». Составляют словарь толкований слов: фагот, карбонарий, хрипун, пономарь, разумник, слов просторечной лексики. Чтение наизусть монологов Чацкого и Фамусова. Сопоставительный анализ монологов (по плану). Отвечают на вопросы: какие черты «века нынешнего» и «века минувшего» изображаются в споре Чацкого и Фамусова? Какие стороны московской жизни привлекают и отталкивают героев?</w:t>
            </w:r>
          </w:p>
        </w:tc>
        <w:tc>
          <w:tcPr>
            <w:tcW w:w="1843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Вопрсы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и задания 1 второго уровня, 4 третьего уровня ко в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сему </w:t>
            </w:r>
            <w:proofErr w:type="gramStart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тексту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Сообщения учащихся по индивидуальным заданиям.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«Можно ль против всех!» Анализ 3 действия. Образ Чацкого в комедии.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2693" w:type="dxa"/>
          </w:tcPr>
          <w:p w:rsidR="00CC4A60" w:rsidRPr="00CC4A60" w:rsidRDefault="00CC4A60" w:rsidP="001F7F4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Продолжить формирование понятий «конфликт», «композиция драматического произведения»</w:t>
            </w:r>
          </w:p>
          <w:p w:rsidR="00CC4A60" w:rsidRPr="00CC4A60" w:rsidRDefault="00CC4A60" w:rsidP="001F7F4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lastRenderedPageBreak/>
              <w:t>Развивать умение характеризовать героя на основании его речи, поступков, отношения к окружающим, авторских ремарок</w:t>
            </w:r>
          </w:p>
          <w:p w:rsidR="00CC4A60" w:rsidRPr="00CC4A60" w:rsidRDefault="00CC4A60" w:rsidP="001F7F4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Формировать умение определять отношение автора к событиям, героям, на основании развития действия, поступков героев, их речи, ремарок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lastRenderedPageBreak/>
              <w:t xml:space="preserve">Кульминация конфликта, </w:t>
            </w:r>
            <w:proofErr w:type="spellStart"/>
            <w:r w:rsidRPr="00CC4A60">
              <w:rPr>
                <w:rFonts w:cs="Times New Roman"/>
                <w:color w:val="000000" w:themeColor="text1"/>
              </w:rPr>
              <w:t>внесценические</w:t>
            </w:r>
            <w:proofErr w:type="spellEnd"/>
            <w:r w:rsidRPr="00CC4A60">
              <w:rPr>
                <w:rFonts w:cs="Times New Roman"/>
                <w:color w:val="000000" w:themeColor="text1"/>
              </w:rPr>
              <w:t xml:space="preserve"> персонажи.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Устные сочинения на основе кратких характеристик персонажей через речь, жесты, авторские ремарки,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оценочные эпитеты.  Выразительное чтение монологов и комментирование. Развернутый ответ на вопрос: кто из московских аристократов явился на бал в дом Фамусова, каковы их взгляды на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службу.крепостное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право, воспитание и образование, подражание иностранному? Анализ диалогов Чацкого и Софьи, Чацкого и Молчалина, сцены бала.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lastRenderedPageBreak/>
              <w:t xml:space="preserve">Читать 4 действие. С помощью учебника ответить на вопрос: «Какую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lastRenderedPageBreak/>
              <w:t>роль играет 4 действие в развитии любовного и общественного конфликтов?»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«Не образумлюсь, виноват…» Анализ 4 действия. Образ Репетилова, Молчалина, Скалозуба.  Язык комедии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А.С.Грибоедова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«Горе от ума».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2693" w:type="dxa"/>
          </w:tcPr>
          <w:p w:rsidR="00CC4A60" w:rsidRPr="00CC4A60" w:rsidRDefault="00CC4A60" w:rsidP="001F7F49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>Продолжать работу над анализом драматического произведения, анализом эпизода, углубить знания о характеристике персонажей пьесы, овладеть литературоведческими терминами (развязка, второстепенные персонажи, персонаж- пародия).</w:t>
            </w:r>
          </w:p>
          <w:p w:rsidR="00CC4A60" w:rsidRPr="00CC4A60" w:rsidRDefault="00CC4A60" w:rsidP="001F7F49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 xml:space="preserve">Развивать навыки самостоятельной работы учащихся, умение создавать социально- психологическую характеристику персонажей; продолжать работу над связной монологической </w:t>
            </w:r>
            <w:proofErr w:type="gramStart"/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>речью ;</w:t>
            </w:r>
            <w:proofErr w:type="gramEnd"/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 xml:space="preserve"> обогатить лексикон девятиклассников .Развивать воображение , вызвать у детей сопереживание героям комедии А. С. Грибоедова. Способствовать развитию внимательности, наблюдательности учащихся, актерских задатков.</w:t>
            </w:r>
          </w:p>
          <w:p w:rsidR="00CC4A60" w:rsidRPr="00CC4A60" w:rsidRDefault="00CC4A60" w:rsidP="001F7F49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>На примере жизни главного героя способствовать воспитанию высших нравственных качеств. Формировать собственное мнение о поступках героев литературных произведений.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 xml:space="preserve">Персонификация, амплуа субретки, резонер. </w:t>
            </w:r>
          </w:p>
        </w:tc>
        <w:tc>
          <w:tcPr>
            <w:tcW w:w="2126" w:type="dxa"/>
          </w:tcPr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Цитатные рассказы об одном из героев: Чацком,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Молчалине, 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Фамусове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,Репетилове.Выразительное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чтение наизусть монолога Чацкого. Повторяют определение «развязка действия», «открытый финал». Развернутый ответ на вопрос: как понимают ум представители барской Москвы и Чацкий? В чем горе, которое приносит Чацкому ум? В чем драма Софьи, Чацкого? Почему критики называют финал комедии открытым?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Наизусть монолог Чацкого.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Загадка Софьи Павловны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22</w:t>
            </w:r>
          </w:p>
        </w:tc>
        <w:tc>
          <w:tcPr>
            <w:tcW w:w="269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Дать социально-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психологическую характеристику персонажам комедии. 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lastRenderedPageBreak/>
              <w:t xml:space="preserve">Резонер, </w:t>
            </w:r>
            <w:r w:rsidRPr="00CC4A60">
              <w:rPr>
                <w:rFonts w:cs="Times New Roman"/>
                <w:color w:val="000000" w:themeColor="text1"/>
              </w:rPr>
              <w:lastRenderedPageBreak/>
              <w:t>афоризмы.</w:t>
            </w:r>
          </w:p>
        </w:tc>
        <w:tc>
          <w:tcPr>
            <w:tcW w:w="2126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Письменное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высказывание «В чем я вижу загадку Софьи Павловны?».</w:t>
            </w:r>
          </w:p>
        </w:tc>
        <w:tc>
          <w:tcPr>
            <w:tcW w:w="1843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Подготовиться к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семинару. Индивидуальные задания к семинару.</w:t>
            </w:r>
          </w:p>
          <w:p w:rsidR="00CC4A60" w:rsidRPr="00CC4A60" w:rsidRDefault="00CC4A60" w:rsidP="00873DC0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 театральных постановках комедии, подготовка к сочинению</w:t>
            </w:r>
          </w:p>
        </w:tc>
        <w:tc>
          <w:tcPr>
            <w:tcW w:w="850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873DC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Р/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РИ.А.Гончаров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Мильон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терзаний». Работа с критической литературой. Язык комедии</w:t>
            </w:r>
          </w:p>
        </w:tc>
        <w:tc>
          <w:tcPr>
            <w:tcW w:w="567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23-24</w:t>
            </w:r>
          </w:p>
        </w:tc>
        <w:tc>
          <w:tcPr>
            <w:tcW w:w="2693" w:type="dxa"/>
          </w:tcPr>
          <w:p w:rsidR="00CC4A60" w:rsidRPr="00CC4A60" w:rsidRDefault="00CC4A60" w:rsidP="00CF0590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Рассказать об основных положениях статьи </w:t>
            </w:r>
            <w:proofErr w:type="spellStart"/>
            <w:proofErr w:type="gramStart"/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>Гончарова,критических</w:t>
            </w:r>
            <w:proofErr w:type="spellEnd"/>
            <w:proofErr w:type="gramEnd"/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высказываниях о комедии.</w:t>
            </w:r>
          </w:p>
          <w:p w:rsidR="00CC4A60" w:rsidRPr="00CC4A60" w:rsidRDefault="00CC4A60" w:rsidP="00CF0590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Научить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давать характеристику  персонажа, в том числе речевую, отбирать материал из статьи И.А. Гончарова «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Мильон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терзаний»  и из заметок А.С. Пушкина о Чацком.</w:t>
            </w: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</w:rPr>
              <w:t>Рупор, породил раскол, клеймит позором, сарказм.</w:t>
            </w:r>
          </w:p>
        </w:tc>
        <w:tc>
          <w:tcPr>
            <w:tcW w:w="2126" w:type="dxa"/>
          </w:tcPr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Чтение статьи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И.А.Гончарова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Мильон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терзаний», запись основных положений (конспект или план-конспект). </w:t>
            </w:r>
          </w:p>
          <w:p w:rsidR="00CC4A60" w:rsidRPr="00CC4A60" w:rsidRDefault="00CC4A60" w:rsidP="005F567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Тест по произведению.</w:t>
            </w:r>
          </w:p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Подготовиться к сочинению</w:t>
            </w: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0969F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4F1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CC4A60" w:rsidRPr="00CC4A60" w:rsidRDefault="00CC4A60" w:rsidP="00B36949">
            <w:pPr>
              <w:rPr>
                <w:color w:val="000000" w:themeColor="text1"/>
              </w:rPr>
            </w:pPr>
          </w:p>
          <w:p w:rsidR="00CC4A60" w:rsidRPr="00CC4A60" w:rsidRDefault="0069572E" w:rsidP="0069572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 xml:space="preserve">              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CC4A60" w:rsidRPr="00CC4A60" w:rsidRDefault="00CC4A60" w:rsidP="00BE7A75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C4A60" w:rsidRPr="00CC4A60" w:rsidRDefault="00CC4A60" w:rsidP="00CF059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B3694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Р/Р Классное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сочинение  обучающего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характера по комедии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А.Н.Грибоедова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«Горе от ума». 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25--26</w:t>
            </w:r>
          </w:p>
        </w:tc>
        <w:tc>
          <w:tcPr>
            <w:tcW w:w="2693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Научить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сопоставлять эпизоды,</w:t>
            </w:r>
          </w:p>
          <w:p w:rsidR="00CC4A60" w:rsidRPr="00CC4A60" w:rsidRDefault="00CC4A60" w:rsidP="004A2AD5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1843" w:type="dxa"/>
          </w:tcPr>
          <w:p w:rsidR="00CC4A60" w:rsidRPr="00CC4A60" w:rsidRDefault="00CC4A60" w:rsidP="004A2AD5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Паразитизм жизни, острая жгучая и сатира,</w:t>
            </w:r>
          </w:p>
        </w:tc>
        <w:tc>
          <w:tcPr>
            <w:tcW w:w="2126" w:type="dxa"/>
          </w:tcPr>
          <w:p w:rsidR="00CC4A60" w:rsidRPr="00CC4A60" w:rsidRDefault="00CC4A60" w:rsidP="004A2AD5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Сочинение.</w:t>
            </w:r>
          </w:p>
          <w:p w:rsidR="00CC4A60" w:rsidRPr="00CC4A60" w:rsidRDefault="00CC4A60" w:rsidP="004A2AD5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>Темы сочинений:</w:t>
            </w:r>
          </w:p>
          <w:p w:rsidR="00CC4A60" w:rsidRPr="00CC4A60" w:rsidRDefault="00CC4A60" w:rsidP="004A2AD5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>1. Один в поле не воин? (образ Чацкого в комедии А.С. Грибоедова)</w:t>
            </w:r>
          </w:p>
          <w:p w:rsidR="00CC4A60" w:rsidRPr="00CC4A60" w:rsidRDefault="00CC4A60" w:rsidP="004A2AD5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>2. «Век нынешний» и «век минувший».</w:t>
            </w:r>
          </w:p>
          <w:p w:rsidR="00CC4A60" w:rsidRPr="00CC4A60" w:rsidRDefault="00CC4A60" w:rsidP="004A2AD5">
            <w:pPr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>3. Смысл названия комедии.</w:t>
            </w:r>
          </w:p>
          <w:p w:rsidR="00CC4A60" w:rsidRPr="00CC4A60" w:rsidRDefault="00CC4A60" w:rsidP="004A2AD5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bCs/>
                <w:color w:val="000000" w:themeColor="text1"/>
                <w:sz w:val="20"/>
                <w:szCs w:val="20"/>
              </w:rPr>
              <w:t>4. Софья-главная загадка комедии.</w:t>
            </w:r>
          </w:p>
        </w:tc>
        <w:tc>
          <w:tcPr>
            <w:tcW w:w="1843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Подготовить сообщения о жизни и творчестве А. С.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Пушкина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CC4A60" w:rsidRPr="00CC4A60" w:rsidRDefault="00CC4A60" w:rsidP="004A2AD5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. Жизнь и творчество. Лицейская лирика. Дружба и друзья в творчестве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27</w:t>
            </w:r>
          </w:p>
        </w:tc>
        <w:tc>
          <w:tcPr>
            <w:tcW w:w="2693" w:type="dxa"/>
          </w:tcPr>
          <w:p w:rsidR="00CC4A60" w:rsidRPr="00CC4A60" w:rsidRDefault="00CC4A60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2"/>
                <w:szCs w:val="21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 xml:space="preserve">познакомить учащихся с основными этапами жизни и творчества </w:t>
            </w:r>
            <w:proofErr w:type="spellStart"/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>А.С.Пушкина</w:t>
            </w:r>
            <w:proofErr w:type="spellEnd"/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>, с особенностями его лицейской лирики;</w:t>
            </w:r>
          </w:p>
          <w:p w:rsidR="00CC4A60" w:rsidRPr="00CC4A60" w:rsidRDefault="00CC4A60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2"/>
                <w:szCs w:val="21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>выяснить, какую роль в творчестве поэта играла дружба и друзья;</w:t>
            </w:r>
          </w:p>
          <w:p w:rsidR="00CC4A60" w:rsidRPr="00CC4A60" w:rsidRDefault="00CC4A60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2"/>
                <w:szCs w:val="21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>совершенствовать навыки самостоятельной работы с литературой, навыки публичного выступления;</w:t>
            </w:r>
          </w:p>
          <w:p w:rsidR="00CC4A60" w:rsidRPr="00CC4A60" w:rsidRDefault="00CC4A60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2"/>
                <w:szCs w:val="21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>развивать устную речь учащихся, навыки выразительного чтения;</w:t>
            </w:r>
          </w:p>
          <w:p w:rsidR="00CC4A60" w:rsidRPr="00CC4A60" w:rsidRDefault="00CC4A60" w:rsidP="00C51BCB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2"/>
                <w:szCs w:val="21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 xml:space="preserve">способствовать развитию мотивации к изучению творчества </w:t>
            </w:r>
            <w:proofErr w:type="spellStart"/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>А.С.Пушкина</w:t>
            </w:r>
            <w:proofErr w:type="spellEnd"/>
            <w:r w:rsidRPr="00CC4A60">
              <w:rPr>
                <w:rFonts w:ascii="Arial" w:hAnsi="Arial" w:cs="Arial"/>
                <w:bCs/>
                <w:color w:val="000000" w:themeColor="text1"/>
                <w:sz w:val="16"/>
                <w:szCs w:val="27"/>
              </w:rPr>
              <w:t>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патриотическая тема; </w:t>
            </w: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br/>
            </w: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вольнолюбивая лирика; </w:t>
            </w: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br/>
            </w: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интимная лирика (тема дружбы и любви); </w:t>
            </w: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br/>
            </w: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тема о поэте и поэзии.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Пересказывают статью учебника (сжато), презентуют информационный проект с комментариями и обоснованными суждениями. Ответ на вопрос: что вы знаете о трагических обстоятельствах жизни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? 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69572E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Знать конспект лекции,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.стр</w:t>
            </w:r>
            <w:proofErr w:type="spellEnd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193-194 </w:t>
            </w:r>
          </w:p>
          <w:p w:rsidR="00CC4A60" w:rsidRPr="00CC4A60" w:rsidRDefault="0069572E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A60"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стат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ьи «Лирика» </w:t>
            </w:r>
            <w:r w:rsidR="00CC4A60" w:rsidRPr="00CC4A60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Основные мотивы лирики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28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  <w:sz w:val="20"/>
                <w:szCs w:val="27"/>
                <w:shd w:val="clear" w:color="auto" w:fill="FFFFFF"/>
              </w:rPr>
              <w:t>Сформировать понятия об основных мотивах лирики Пушкина, познакомить с этапами творчества, углубить знания учеников о лирике Пушкина, продолжить формирование читательские навыки исследовательского характера.</w:t>
            </w:r>
          </w:p>
        </w:tc>
        <w:tc>
          <w:tcPr>
            <w:tcW w:w="1843" w:type="dxa"/>
          </w:tcPr>
          <w:p w:rsidR="00CC4A60" w:rsidRPr="00CC4A60" w:rsidRDefault="00CC4A60" w:rsidP="00BF48C8">
            <w:pPr>
              <w:rPr>
                <w:rFonts w:ascii="Arial" w:hAnsi="Arial" w:cs="Arial"/>
                <w:color w:val="000000" w:themeColor="text1"/>
                <w:sz w:val="20"/>
                <w:szCs w:val="36"/>
                <w:shd w:val="clear" w:color="auto" w:fill="FFFFFF"/>
              </w:rPr>
            </w:pPr>
            <w:r w:rsidRPr="00CC4A60">
              <w:rPr>
                <w:rFonts w:ascii="Arial" w:hAnsi="Arial" w:cs="Arial"/>
                <w:iCs/>
                <w:color w:val="000000" w:themeColor="text1"/>
                <w:sz w:val="18"/>
                <w:szCs w:val="36"/>
                <w:shd w:val="clear" w:color="auto" w:fill="FFFFFF"/>
              </w:rPr>
              <w:t> свободная, мятущаяся личность</w:t>
            </w:r>
            <w:r w:rsidRPr="00CC4A60">
              <w:rPr>
                <w:rFonts w:ascii="Arial" w:hAnsi="Arial" w:cs="Arial"/>
                <w:iCs/>
                <w:color w:val="000000" w:themeColor="text1"/>
                <w:sz w:val="22"/>
                <w:szCs w:val="36"/>
                <w:shd w:val="clear" w:color="auto" w:fill="FFFFFF"/>
              </w:rPr>
              <w:t xml:space="preserve">, </w:t>
            </w:r>
            <w:r w:rsidRPr="00CC4A60">
              <w:rPr>
                <w:rFonts w:ascii="Arial" w:hAnsi="Arial" w:cs="Arial"/>
                <w:iCs/>
                <w:color w:val="000000" w:themeColor="text1"/>
                <w:sz w:val="20"/>
                <w:szCs w:val="36"/>
                <w:shd w:val="clear" w:color="auto" w:fill="FFFFFF"/>
              </w:rPr>
              <w:t>мотив</w:t>
            </w:r>
            <w:r w:rsidRPr="00CC4A60">
              <w:rPr>
                <w:rFonts w:ascii="Arial" w:hAnsi="Arial" w:cs="Arial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36"/>
                <w:shd w:val="clear" w:color="auto" w:fill="FFFFFF"/>
              </w:rPr>
              <w:t>диссонанс</w:t>
            </w:r>
          </w:p>
          <w:p w:rsidR="00CC4A60" w:rsidRPr="00CC4A60" w:rsidRDefault="00CC4A60" w:rsidP="00BF48C8">
            <w:pPr>
              <w:rPr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36"/>
                <w:shd w:val="clear" w:color="auto" w:fill="FFFFFF"/>
              </w:rPr>
              <w:t>ассонанс  аллитерация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стихотворений с выявлением (комментарий и анализ) идейно-художественного своеобразия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</w:t>
            </w:r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з одного из стихотворений </w:t>
            </w:r>
            <w:proofErr w:type="spellStart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>поэта.стр</w:t>
            </w:r>
            <w:proofErr w:type="spellEnd"/>
            <w:r w:rsidR="0069572E">
              <w:rPr>
                <w:rFonts w:cs="Times New Roman"/>
                <w:color w:val="000000" w:themeColor="text1"/>
                <w:sz w:val="20"/>
                <w:szCs w:val="20"/>
              </w:rPr>
              <w:t xml:space="preserve"> 193-194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Развитие темы свободы в творчестве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29</w:t>
            </w:r>
          </w:p>
        </w:tc>
        <w:tc>
          <w:tcPr>
            <w:tcW w:w="2693" w:type="dxa"/>
          </w:tcPr>
          <w:p w:rsidR="00CC4A60" w:rsidRPr="00CC4A60" w:rsidRDefault="00CC4A60" w:rsidP="00BF48C8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 проследить эволюцию свободы в творчестве А.С. Пушкина;</w:t>
            </w:r>
          </w:p>
          <w:p w:rsidR="00CC4A60" w:rsidRPr="00CC4A60" w:rsidRDefault="00CC4A60" w:rsidP="00BF48C8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 xml:space="preserve">развивающая: развивать </w:t>
            </w: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lastRenderedPageBreak/>
              <w:t>умение выявлять и формулировать идеи стихотворений;</w:t>
            </w:r>
          </w:p>
          <w:p w:rsidR="00CC4A60" w:rsidRPr="00CC4A60" w:rsidRDefault="00CC4A60" w:rsidP="00BF48C8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воспитательная: формирование ценностных ориентаций.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proofErr w:type="spellStart"/>
            <w:r w:rsidRPr="00CC4A60">
              <w:rPr>
                <w:color w:val="000000" w:themeColor="text1"/>
              </w:rPr>
              <w:lastRenderedPageBreak/>
              <w:t>Зволюция</w:t>
            </w:r>
            <w:proofErr w:type="spellEnd"/>
            <w:r w:rsidRPr="00CC4A60">
              <w:rPr>
                <w:color w:val="000000" w:themeColor="text1"/>
              </w:rPr>
              <w:t xml:space="preserve">, пафос, вольнолюбивая </w:t>
            </w:r>
            <w:r w:rsidRPr="00CC4A60">
              <w:rPr>
                <w:color w:val="000000" w:themeColor="text1"/>
              </w:rPr>
              <w:lastRenderedPageBreak/>
              <w:t>лирика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Пересказ статьи учебника «Вольнолюбивая лирика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А.С.Пушкина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», выразительное чтение стихотворений «К морю», «Чаадаеву» (наизусть), «Анчар». Развернутый ответ на вопрос: почему тема свободы была так важна для поэта? Что объединяет эти стихотворения, какие мотивы? 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lastRenderedPageBreak/>
              <w:t xml:space="preserve">Выучить наизусть стихотворение </w:t>
            </w:r>
            <w:r w:rsidRPr="00CC4A60">
              <w:rPr>
                <w:color w:val="000000" w:themeColor="text1"/>
              </w:rPr>
              <w:lastRenderedPageBreak/>
              <w:t>(по выбору)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Дружба и друзья в лирике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30</w:t>
            </w:r>
          </w:p>
        </w:tc>
        <w:tc>
          <w:tcPr>
            <w:tcW w:w="2693" w:type="dxa"/>
          </w:tcPr>
          <w:p w:rsidR="00CC4A60" w:rsidRPr="00CC4A60" w:rsidRDefault="00CC4A60" w:rsidP="00BF48C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</w:rPr>
              <w:t xml:space="preserve">рассмотреть, как развивалась тема дружбы в разные периоды творчества </w:t>
            </w:r>
            <w:proofErr w:type="spellStart"/>
            <w:r w:rsidRPr="00CC4A60">
              <w:rPr>
                <w:color w:val="000000" w:themeColor="text1"/>
              </w:rPr>
              <w:t>А.С.Пушкина</w:t>
            </w:r>
            <w:proofErr w:type="spellEnd"/>
            <w:r w:rsidRPr="00CC4A60">
              <w:rPr>
                <w:color w:val="000000" w:themeColor="text1"/>
              </w:rPr>
              <w:t>;</w:t>
            </w:r>
          </w:p>
          <w:p w:rsidR="00CC4A60" w:rsidRPr="00CC4A60" w:rsidRDefault="00CC4A60" w:rsidP="00BF48C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</w:rPr>
              <w:t>развивать навыки выразительного чтения, анализа лирического текста;</w:t>
            </w:r>
          </w:p>
          <w:p w:rsidR="00CC4A60" w:rsidRPr="00CC4A60" w:rsidRDefault="00CC4A60" w:rsidP="00BF48C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</w:rPr>
              <w:t>воспитывать внимательного, вдумчивого читателя.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 xml:space="preserve">Послание, </w:t>
            </w:r>
            <w:proofErr w:type="spellStart"/>
            <w:r w:rsidRPr="00CC4A60">
              <w:rPr>
                <w:color w:val="000000" w:themeColor="text1"/>
              </w:rPr>
              <w:t>анакреон,эпикуреизм</w:t>
            </w:r>
            <w:proofErr w:type="spellEnd"/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Рассказ о друзьях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выразительное чтение стихотворений на тему «Дружба и друзья в лирике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. Развернутый ответ на вопрос: какие идеалы утверждает дружеская лирика? 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наизусть, индивидуальные задания, презентации</w:t>
            </w:r>
          </w:p>
          <w:p w:rsidR="00CC4A60" w:rsidRPr="00CC4A60" w:rsidRDefault="006957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 221-</w:t>
            </w:r>
            <w:r w:rsidR="00D97AA7">
              <w:rPr>
                <w:color w:val="000000" w:themeColor="text1"/>
              </w:rPr>
              <w:t>228</w:t>
            </w: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Любовная лирика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31-32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изучить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любовную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лирику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Пушкина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в эволюции, раскрыть её духовный потенциал; </w:t>
            </w: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Чудное мгновенье,</w:t>
            </w:r>
            <w:r w:rsidRPr="00CC4A60">
              <w:rPr>
                <w:color w:val="000000" w:themeColor="text1"/>
                <w:shd w:val="clear" w:color="auto" w:fill="FFFFFF"/>
              </w:rPr>
              <w:t xml:space="preserve"> аллитерация, параллелизм 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Сообщение о любовных адресатах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, выразительное чтение стихотворений. Ответ на вопрос: почему же лирический герой не отрекается от любви, а воспевает ее?»</w:t>
            </w:r>
          </w:p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наизусть и анализ одного из стихотворений («Пророк», «Поэт» и др.)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Тема поэта и поэзии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( «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Я памятник…», «Пророк». Обучение анализу одного стихотворения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33</w:t>
            </w:r>
          </w:p>
        </w:tc>
        <w:tc>
          <w:tcPr>
            <w:tcW w:w="2693" w:type="dxa"/>
          </w:tcPr>
          <w:p w:rsidR="00CC4A60" w:rsidRPr="00CC4A60" w:rsidRDefault="00CC4A60" w:rsidP="004F74BA">
            <w:pPr>
              <w:widowControl/>
              <w:shd w:val="clear" w:color="auto" w:fill="FFFFFF"/>
              <w:suppressAutoHyphens w:val="0"/>
              <w:spacing w:after="15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 xml:space="preserve">определить роль поэзии в жизни Пушкина, </w:t>
            </w:r>
            <w:proofErr w:type="gramStart"/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выявить  высокое</w:t>
            </w:r>
            <w:proofErr w:type="gramEnd"/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  назначение поэта;</w:t>
            </w:r>
          </w:p>
          <w:p w:rsidR="00CC4A60" w:rsidRPr="00CC4A60" w:rsidRDefault="00CC4A60" w:rsidP="004F74BA">
            <w:pPr>
              <w:widowControl/>
              <w:shd w:val="clear" w:color="auto" w:fill="FFFFFF"/>
              <w:suppressAutoHyphens w:val="0"/>
              <w:spacing w:after="15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- способствовать эмоциональному восприятию текста, учить чувствовать слово, развивать творческие способности, мышление;</w:t>
            </w:r>
          </w:p>
          <w:p w:rsidR="00CC4A60" w:rsidRPr="00CC4A60" w:rsidRDefault="00CC4A60" w:rsidP="004F74BA">
            <w:pPr>
              <w:widowControl/>
              <w:shd w:val="clear" w:color="auto" w:fill="FFFFFF"/>
              <w:suppressAutoHyphens w:val="0"/>
              <w:spacing w:after="15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- воспитывать внимательное отношение к поэзии, определить своё место в жизни.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 xml:space="preserve">Пророк, Серафим, Ангел,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декларация 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Ответы на вопросы, в том числе и проблемные, вопросы и задания (с.169-170).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Подготовиться к практикуму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РР анализ лирического стихотворения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(по выбору учащихся)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34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  <w:sz w:val="20"/>
                <w:szCs w:val="36"/>
                <w:shd w:val="clear" w:color="auto" w:fill="FFFFFF"/>
              </w:rPr>
              <w:t>учить учащихся самостоятельной работе с книгой, самостоятельному мнению; развивать устную речь, учить анализировать лирическое стихотворение.</w:t>
            </w:r>
          </w:p>
        </w:tc>
        <w:tc>
          <w:tcPr>
            <w:tcW w:w="1843" w:type="dxa"/>
          </w:tcPr>
          <w:p w:rsidR="00CC4A60" w:rsidRPr="00CC4A60" w:rsidRDefault="00CC4A60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CC4A60">
              <w:rPr>
                <w:color w:val="000000" w:themeColor="text1"/>
                <w:sz w:val="22"/>
                <w:szCs w:val="27"/>
              </w:rPr>
              <w:t>а) лексическая поэтика;</w:t>
            </w:r>
          </w:p>
          <w:p w:rsidR="00CC4A60" w:rsidRPr="00CC4A60" w:rsidRDefault="00CC4A60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CC4A60">
              <w:rPr>
                <w:color w:val="000000" w:themeColor="text1"/>
                <w:sz w:val="22"/>
                <w:szCs w:val="27"/>
              </w:rPr>
              <w:t>б) синтаксические фигуры;</w:t>
            </w:r>
          </w:p>
          <w:p w:rsidR="00CC4A60" w:rsidRPr="00CC4A60" w:rsidRDefault="00CC4A60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CC4A60">
              <w:rPr>
                <w:color w:val="000000" w:themeColor="text1"/>
                <w:sz w:val="22"/>
                <w:szCs w:val="27"/>
              </w:rPr>
              <w:t>в) тропы;</w:t>
            </w:r>
          </w:p>
          <w:p w:rsidR="00CC4A60" w:rsidRPr="00CC4A60" w:rsidRDefault="00CC4A60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CC4A60">
              <w:rPr>
                <w:color w:val="000000" w:themeColor="text1"/>
                <w:sz w:val="22"/>
                <w:szCs w:val="27"/>
              </w:rPr>
              <w:t>г) поэтическая фонетика;</w:t>
            </w:r>
          </w:p>
          <w:p w:rsidR="00CC4A60" w:rsidRPr="00CC4A60" w:rsidRDefault="00CC4A60" w:rsidP="00466F3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CC4A60">
              <w:rPr>
                <w:color w:val="000000" w:themeColor="text1"/>
                <w:sz w:val="22"/>
                <w:szCs w:val="27"/>
              </w:rPr>
              <w:lastRenderedPageBreak/>
              <w:t>д) размер, рифма.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Анализ стихотворения по предложенному плану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Выучить наизусть стихотворение (по выбору)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  <w:p w:rsidR="00CC4A60" w:rsidRPr="00CC4A60" w:rsidRDefault="00CC4A60" w:rsidP="004A2AD5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Урок контроля по поэзии А.С. Пушкина.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35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Проверить знания учащихся по данной теме</w:t>
            </w: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Тестовые задания: «Методические рекомендации…»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Сочинение по лирике Пушкина.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Маленькие трагедии Пушкина</w:t>
            </w:r>
          </w:p>
          <w:p w:rsidR="00CC4A60" w:rsidRPr="00CC4A60" w:rsidRDefault="00CC4A60" w:rsidP="004A2AD5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«Моцарт и Сальери».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36</w:t>
            </w:r>
          </w:p>
        </w:tc>
        <w:tc>
          <w:tcPr>
            <w:tcW w:w="2693" w:type="dxa"/>
          </w:tcPr>
          <w:p w:rsidR="00CC4A60" w:rsidRPr="00CC4A60" w:rsidRDefault="00CC4A60" w:rsidP="00DC6B3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A60">
              <w:rPr>
                <w:rStyle w:val="c1"/>
                <w:color w:val="000000" w:themeColor="text1"/>
              </w:rPr>
              <w:t>Подвести ребят к формировке основной идеи трагедии – истории души пораженной гордыней.</w:t>
            </w:r>
          </w:p>
          <w:p w:rsidR="00CC4A60" w:rsidRPr="00CC4A60" w:rsidRDefault="00CC4A60" w:rsidP="00DC6B3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A60">
              <w:rPr>
                <w:rStyle w:val="c1"/>
                <w:color w:val="000000" w:themeColor="text1"/>
              </w:rPr>
              <w:t>2) показать художественные достоинства трагедии: мастерство диалога, глубокое содержательное применение в драме музыки, являющейся элементом сюжетного и идейного содержания (единственное в мировой драматургии).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DC6B38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2"/>
                <w:lang w:eastAsia="ru-RU" w:bidi="ar-SA"/>
              </w:rPr>
            </w:pPr>
            <w:proofErr w:type="gramStart"/>
            <w:r w:rsidRPr="00CC4A6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  <w:t>Профанация ,</w:t>
            </w:r>
            <w:proofErr w:type="gramEnd"/>
            <w:r w:rsidRPr="00CC4A6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  <w:t xml:space="preserve"> Конфликт, </w:t>
            </w:r>
          </w:p>
          <w:p w:rsidR="00CC4A60" w:rsidRPr="00CC4A60" w:rsidRDefault="00CC4A60" w:rsidP="00DC6B38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2"/>
                <w:lang w:eastAsia="ru-RU" w:bidi="ar-SA"/>
              </w:rPr>
            </w:pPr>
            <w:proofErr w:type="gramStart"/>
            <w:r w:rsidRPr="00CC4A6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  <w:t>Фигляр ,</w:t>
            </w:r>
            <w:proofErr w:type="gramEnd"/>
          </w:p>
          <w:p w:rsidR="00CC4A60" w:rsidRPr="00CC4A60" w:rsidRDefault="00CC4A60" w:rsidP="00DC6B38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  <w:t xml:space="preserve">Алигьери Данте, </w:t>
            </w:r>
            <w:proofErr w:type="gramStart"/>
            <w:r w:rsidRPr="00CC4A6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  <w:t>Херувим ,</w:t>
            </w:r>
            <w:proofErr w:type="gramEnd"/>
          </w:p>
          <w:p w:rsidR="00CC4A60" w:rsidRPr="00CC4A60" w:rsidRDefault="00CC4A60" w:rsidP="005252AE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  <w:t>Догматик,</w:t>
            </w:r>
          </w:p>
          <w:p w:rsidR="00CC4A60" w:rsidRPr="00CC4A60" w:rsidRDefault="00CC4A60" w:rsidP="005252AE">
            <w:pPr>
              <w:widowControl/>
              <w:shd w:val="clear" w:color="auto" w:fill="FFFFFF"/>
              <w:suppressAutoHyphens w:val="0"/>
              <w:rPr>
                <w:color w:val="000000" w:themeColor="text1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 w:bidi="ar-SA"/>
              </w:rPr>
              <w:t xml:space="preserve">Фанатик 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героев, комментарий текста. Выразительное чтение, элементы анализа текста, обсуждение вопросов, придуманных учащимися.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>Ответы на вопросы:</w:t>
            </w:r>
          </w:p>
          <w:p w:rsidR="00CC4A60" w:rsidRPr="00CC4A60" w:rsidRDefault="00CC4A60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>1.Какие жизненные уроки дает нам изучение классики? (на примере трагедии А.С. Пушкина «Моцарт и Сальери»)</w:t>
            </w:r>
          </w:p>
          <w:p w:rsidR="00CC4A60" w:rsidRPr="00CC4A60" w:rsidRDefault="00CC4A60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  <w:t>2. Современны ли «Маленькие трагедии» А.С. Пушкина?</w:t>
            </w:r>
          </w:p>
          <w:p w:rsidR="00CC4A60" w:rsidRPr="00CC4A60" w:rsidRDefault="00CC4A60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</w:pPr>
          </w:p>
        </w:tc>
        <w:tc>
          <w:tcPr>
            <w:tcW w:w="850" w:type="dxa"/>
          </w:tcPr>
          <w:p w:rsidR="00CC4A60" w:rsidRPr="00CC4A60" w:rsidRDefault="00CC4A60" w:rsidP="005252AE">
            <w:pPr>
              <w:widowControl/>
              <w:shd w:val="clear" w:color="auto" w:fill="FFFFFF"/>
              <w:suppressAutoHyphens w:val="0"/>
              <w:spacing w:line="302" w:lineRule="atLeas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7"/>
                <w:lang w:eastAsia="ru-RU" w:bidi="ar-SA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4A2AD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«Собранье пестрых глав». Творческая история романа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А.С.Пушкина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«Евгений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37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z w:val="22"/>
                <w:szCs w:val="36"/>
                <w:shd w:val="clear" w:color="auto" w:fill="FFFFFF"/>
              </w:rPr>
              <w:t>первичный целостный обзор романа.</w:t>
            </w: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 xml:space="preserve">Роман, </w:t>
            </w:r>
            <w:proofErr w:type="spellStart"/>
            <w:r w:rsidRPr="00CC4A60">
              <w:rPr>
                <w:color w:val="000000" w:themeColor="text1"/>
              </w:rPr>
              <w:t>онегинская</w:t>
            </w:r>
            <w:proofErr w:type="spellEnd"/>
            <w:r w:rsidRPr="00CC4A60">
              <w:rPr>
                <w:color w:val="000000" w:themeColor="text1"/>
              </w:rPr>
              <w:t xml:space="preserve"> строфа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Ответы на вопросы. Различные виды пересказа.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романа А.С. Пушкина «Евгений Онегин»</w:t>
            </w:r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 xml:space="preserve">  250-259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5602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Онегинская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строфа. Своеобразие жанра и композиции романа в стихах.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38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  <w:sz w:val="22"/>
              </w:rPr>
            </w:pPr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 xml:space="preserve">ознакомить учащихся с историей создания романа "Евгений </w:t>
            </w:r>
            <w:proofErr w:type="spellStart"/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>Онегин",отзывами</w:t>
            </w:r>
            <w:proofErr w:type="spellEnd"/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 xml:space="preserve"> критики о нем, </w:t>
            </w:r>
            <w:proofErr w:type="spellStart"/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>онегинской</w:t>
            </w:r>
            <w:proofErr w:type="spellEnd"/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 xml:space="preserve"> строфой, лирическими отступлениями, своеобразием жанра, композиционным параллелизмом; формировать умения строить ответ на вопрос о художественном произведении с опорой на </w:t>
            </w:r>
            <w:proofErr w:type="spellStart"/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>теоретико</w:t>
            </w:r>
            <w:proofErr w:type="spellEnd"/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 xml:space="preserve"> - литературные знания; совершенствовать навыки аналитической работы с поэтическим текстом, исследовательские, аналитические способности; способствовать эстетическому и нравственному воспитанию учащихся; воспитывать культуру читательского </w:t>
            </w:r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lastRenderedPageBreak/>
              <w:t>восприятия.</w:t>
            </w: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lastRenderedPageBreak/>
              <w:t>Реализм, лирическое произведение, эпическое, лиро-эпическое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Конспект лекции, вопросы и задания (с.187)</w:t>
            </w:r>
          </w:p>
          <w:p w:rsidR="00CC4A60" w:rsidRPr="00CC4A60" w:rsidRDefault="00CC4A60" w:rsidP="00A44EF5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Монологические высказывания по теме урока</w:t>
            </w:r>
          </w:p>
        </w:tc>
        <w:tc>
          <w:tcPr>
            <w:tcW w:w="1843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Письменно ответить на вопросы (с193).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Онегин и столичное дворянское общество. Один день из жизни Онегина.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39</w:t>
            </w:r>
          </w:p>
        </w:tc>
        <w:tc>
          <w:tcPr>
            <w:tcW w:w="2693" w:type="dxa"/>
          </w:tcPr>
          <w:p w:rsidR="00CC4A60" w:rsidRPr="00CC4A60" w:rsidRDefault="00CC4A60" w:rsidP="00F65AB9">
            <w:pPr>
              <w:widowControl/>
              <w:shd w:val="clear" w:color="auto" w:fill="FFFFFF"/>
              <w:suppressAutoHyphens w:val="0"/>
              <w:ind w:right="568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 xml:space="preserve">На основании I главы романа описать </w:t>
            </w:r>
            <w:proofErr w:type="gramStart"/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>один  день</w:t>
            </w:r>
            <w:proofErr w:type="gramEnd"/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 xml:space="preserve"> из жизни Онегина;</w:t>
            </w:r>
          </w:p>
          <w:p w:rsidR="00CC4A60" w:rsidRPr="00CC4A60" w:rsidRDefault="00CC4A60" w:rsidP="00F65AB9">
            <w:pPr>
              <w:widowControl/>
              <w:shd w:val="clear" w:color="auto" w:fill="FFFFFF"/>
              <w:suppressAutoHyphens w:val="0"/>
              <w:ind w:right="568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ascii="Merriweather" w:eastAsia="Times New Roman" w:hAnsi="Merriweather" w:cs="Arial"/>
                <w:color w:val="000000" w:themeColor="text1"/>
                <w:kern w:val="0"/>
                <w:sz w:val="22"/>
                <w:szCs w:val="28"/>
                <w:lang w:eastAsia="ru-RU" w:bidi="ar-SA"/>
              </w:rPr>
              <w:t>Определить причины разочарования героя;</w:t>
            </w:r>
          </w:p>
          <w:p w:rsidR="00CC4A60" w:rsidRPr="00CC4A60" w:rsidRDefault="00CC4A60" w:rsidP="00F65AB9">
            <w:pPr>
              <w:widowControl/>
              <w:shd w:val="clear" w:color="auto" w:fill="FFFFFF"/>
              <w:suppressAutoHyphens w:val="0"/>
              <w:ind w:left="720" w:right="568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</w:p>
          <w:p w:rsidR="00CC4A60" w:rsidRPr="00CC4A60" w:rsidRDefault="00CC4A60" w:rsidP="00850409">
            <w:pPr>
              <w:widowControl/>
              <w:shd w:val="clear" w:color="auto" w:fill="FFFFFF"/>
              <w:suppressAutoHyphens w:val="0"/>
              <w:ind w:right="568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Романтик, реалист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Развернутый ответ на вопрос, как характеризует Пушкин столичное дворянство.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D83532">
            <w:pPr>
              <w:widowControl/>
              <w:shd w:val="clear" w:color="auto" w:fill="FFFFFF"/>
              <w:suppressAutoHyphens w:val="0"/>
              <w:ind w:right="568"/>
              <w:rPr>
                <w:color w:val="000000" w:themeColor="text1"/>
              </w:rPr>
            </w:pPr>
            <w:proofErr w:type="spellStart"/>
            <w:r w:rsidRPr="00CC4A60">
              <w:rPr>
                <w:color w:val="000000" w:themeColor="text1"/>
              </w:rPr>
              <w:t>Вырзительное</w:t>
            </w:r>
            <w:proofErr w:type="spellEnd"/>
            <w:r w:rsidRPr="00CC4A60">
              <w:rPr>
                <w:color w:val="000000" w:themeColor="text1"/>
              </w:rPr>
              <w:t xml:space="preserve"> чтение 2 </w:t>
            </w:r>
            <w:proofErr w:type="spellStart"/>
            <w:r w:rsidRPr="00CC4A60">
              <w:rPr>
                <w:color w:val="000000" w:themeColor="text1"/>
              </w:rPr>
              <w:t>главы,подготовить</w:t>
            </w:r>
            <w:proofErr w:type="spellEnd"/>
            <w:r w:rsidRPr="00CC4A60">
              <w:rPr>
                <w:color w:val="000000" w:themeColor="text1"/>
              </w:rPr>
              <w:t xml:space="preserve"> сообщение «Один день из жизни Онегина»</w:t>
            </w:r>
          </w:p>
        </w:tc>
        <w:tc>
          <w:tcPr>
            <w:tcW w:w="850" w:type="dxa"/>
          </w:tcPr>
          <w:p w:rsidR="00CC4A60" w:rsidRPr="00CC4A60" w:rsidRDefault="00CC4A60" w:rsidP="00D83532">
            <w:pPr>
              <w:widowControl/>
              <w:shd w:val="clear" w:color="auto" w:fill="FFFFFF"/>
              <w:suppressAutoHyphens w:val="0"/>
              <w:ind w:right="568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D83532">
            <w:pPr>
              <w:widowControl/>
              <w:shd w:val="clear" w:color="auto" w:fill="FFFFFF"/>
              <w:suppressAutoHyphens w:val="0"/>
              <w:ind w:right="568"/>
              <w:rPr>
                <w:color w:val="000000" w:themeColor="text1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Онегин и поместное дворянское общество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40</w:t>
            </w:r>
          </w:p>
        </w:tc>
        <w:tc>
          <w:tcPr>
            <w:tcW w:w="2693" w:type="dxa"/>
          </w:tcPr>
          <w:p w:rsidR="00CC4A60" w:rsidRPr="00CC4A60" w:rsidRDefault="00CC4A60" w:rsidP="00F65AB9">
            <w:pPr>
              <w:widowControl/>
              <w:shd w:val="clear" w:color="auto" w:fill="FFFFFF"/>
              <w:suppressAutoHyphens w:val="0"/>
              <w:ind w:right="568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22"/>
                <w:lang w:eastAsia="ru-RU" w:bidi="ar-SA"/>
              </w:rPr>
            </w:pPr>
            <w:r w:rsidRPr="00CC4A60">
              <w:rPr>
                <w:rFonts w:ascii="Merriweather" w:eastAsia="Times New Roman" w:hAnsi="Merriweather" w:cs="Arial"/>
                <w:color w:val="000000" w:themeColor="text1"/>
                <w:kern w:val="0"/>
                <w:sz w:val="22"/>
                <w:szCs w:val="28"/>
                <w:lang w:eastAsia="ru-RU" w:bidi="ar-SA"/>
              </w:rPr>
              <w:t>Определить, почему автор, сопровождая героя всюду, не подвержен хандре?</w:t>
            </w:r>
          </w:p>
          <w:p w:rsidR="00CC4A60" w:rsidRPr="00CC4A60" w:rsidRDefault="00CC4A60" w:rsidP="00F65AB9">
            <w:pPr>
              <w:widowControl/>
              <w:shd w:val="clear" w:color="auto" w:fill="FFFFFF"/>
              <w:suppressAutoHyphens w:val="0"/>
              <w:ind w:right="568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22"/>
                <w:lang w:eastAsia="ru-RU" w:bidi="ar-SA"/>
              </w:rPr>
            </w:pPr>
            <w:r w:rsidRPr="00CC4A60">
              <w:rPr>
                <w:rFonts w:ascii="Merriweather" w:eastAsia="Times New Roman" w:hAnsi="Merriweather" w:cs="Arial"/>
                <w:color w:val="000000" w:themeColor="text1"/>
                <w:kern w:val="0"/>
                <w:sz w:val="22"/>
                <w:szCs w:val="28"/>
                <w:lang w:eastAsia="ru-RU" w:bidi="ar-SA"/>
              </w:rPr>
              <w:t>Составить ментальную карту «Маршрут Онегина»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Самокритичность, благородство, безмятежно,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праздный, расточительный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Развернутый ответ на вопрос, какой предстает в романе жизнь поместного дворянства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Онегина и Ленского.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Типическое и индивидуальное в образах Онегина и Ленского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41</w:t>
            </w:r>
          </w:p>
        </w:tc>
        <w:tc>
          <w:tcPr>
            <w:tcW w:w="2693" w:type="dxa"/>
          </w:tcPr>
          <w:p w:rsidR="00CC4A60" w:rsidRPr="00CC4A60" w:rsidRDefault="00CC4A60" w:rsidP="00CE406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вчитаться, прочувствовать страницы романа, глубже постигнуть психологию и характер главного героя; определить место центрального события главы в общем развитии действия романа;</w:t>
            </w:r>
          </w:p>
          <w:p w:rsidR="00CC4A60" w:rsidRPr="00CC4A60" w:rsidRDefault="00CC4A60" w:rsidP="00CE406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C4A60">
              <w:rPr>
                <w:rStyle w:val="c7"/>
                <w:color w:val="000000" w:themeColor="text1"/>
              </w:rPr>
              <w:t xml:space="preserve">развивать навыки составления сравнительной характеристики, составления монологического высказывания; создать условия для развития речи, языкового чутья учащихся, умения давать оценку героям, формулировать свою точку </w:t>
            </w:r>
            <w:proofErr w:type="gramStart"/>
            <w:r w:rsidRPr="00CC4A60">
              <w:rPr>
                <w:rStyle w:val="c7"/>
                <w:color w:val="000000" w:themeColor="text1"/>
              </w:rPr>
              <w:t>зрения;</w:t>
            </w:r>
            <w:r w:rsidRPr="00CC4A60">
              <w:rPr>
                <w:rStyle w:val="c9"/>
                <w:bCs/>
                <w:color w:val="000000" w:themeColor="text1"/>
              </w:rPr>
              <w:t> </w:t>
            </w:r>
            <w:r w:rsidRPr="00CC4A60">
              <w:rPr>
                <w:color w:val="000000" w:themeColor="text1"/>
              </w:rPr>
              <w:t> воспитывать</w:t>
            </w:r>
            <w:proofErr w:type="gramEnd"/>
            <w:r w:rsidRPr="00CC4A60">
              <w:rPr>
                <w:color w:val="000000" w:themeColor="text1"/>
              </w:rPr>
              <w:t xml:space="preserve"> бережное отношение к художественному тексту, к слову.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 xml:space="preserve">Педант, фармазон, </w:t>
            </w:r>
            <w:proofErr w:type="spellStart"/>
            <w:r w:rsidRPr="00CC4A60">
              <w:rPr>
                <w:color w:val="000000" w:themeColor="text1"/>
              </w:rPr>
              <w:t>Геттингент</w:t>
            </w:r>
            <w:proofErr w:type="spellEnd"/>
            <w:r w:rsidRPr="00CC4A60">
              <w:rPr>
                <w:color w:val="000000" w:themeColor="text1"/>
              </w:rPr>
              <w:t>, анахорет, денди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Ответы на проблемные вопросы, монологические высказывания в соответствии с планом.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Характеристика Татьяны Лариной, вопросы и </w:t>
            </w:r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>задания 1 третьего уровня (с.259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Татьяна и Ольга Ларины. Татьяна – нравственный идеал Пушкина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42</w:t>
            </w:r>
          </w:p>
        </w:tc>
        <w:tc>
          <w:tcPr>
            <w:tcW w:w="2693" w:type="dxa"/>
          </w:tcPr>
          <w:p w:rsidR="00CC4A60" w:rsidRPr="00CC4A60" w:rsidRDefault="00CC4A60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Раскрыть глубину, цельность, поэтическую одухотворенность натуры главной героини;</w:t>
            </w:r>
          </w:p>
          <w:p w:rsidR="00CC4A60" w:rsidRPr="00CC4A60" w:rsidRDefault="00CC4A60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lastRenderedPageBreak/>
              <w:t>Определить авторское отношение к любовной драме Татьяны;</w:t>
            </w:r>
          </w:p>
          <w:p w:rsidR="00CC4A60" w:rsidRPr="00CC4A60" w:rsidRDefault="00CC4A60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Выяснить, почему не состоялось счастье главных героев;</w:t>
            </w:r>
          </w:p>
          <w:p w:rsidR="00CC4A60" w:rsidRPr="00CC4A60" w:rsidRDefault="00CC4A60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Раскрыть средства создания образа Татьяны.</w:t>
            </w:r>
          </w:p>
          <w:p w:rsidR="00CC4A60" w:rsidRPr="00CC4A60" w:rsidRDefault="00CC4A60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Сравнить образы Татьяны и Ольги</w:t>
            </w:r>
          </w:p>
          <w:p w:rsidR="00CC4A60" w:rsidRPr="00CC4A60" w:rsidRDefault="00CC4A60" w:rsidP="00CE406D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Оценить значение образа Татьяны для русского сознания.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lastRenderedPageBreak/>
              <w:t>Идеал, взор очей, нравственный идеал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Сравнительная характеристика: монологический ответ с цитированием.  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Используя цитаты, подготовить устное сообщение «Татьяна – любимая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lastRenderedPageBreak/>
              <w:t>героиня Пушкина» или составить сравнительную характеристику Ольги и Татьяны.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 w:rsidP="005602C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Два письма и два объяснения. Анализ эпизодов.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43</w:t>
            </w:r>
          </w:p>
        </w:tc>
        <w:tc>
          <w:tcPr>
            <w:tcW w:w="2693" w:type="dxa"/>
          </w:tcPr>
          <w:p w:rsidR="00CC4A60" w:rsidRPr="00CC4A60" w:rsidRDefault="00CC4A60" w:rsidP="00A6477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организовать исследовательскую деятельность обучающихся с целью выявления индивидуальной стороны письма Татьяны к Евгению Онегину;</w:t>
            </w:r>
          </w:p>
          <w:p w:rsidR="00CC4A60" w:rsidRPr="00CC4A60" w:rsidRDefault="00CC4A60" w:rsidP="00A6477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определить личностные качества характера письма Онегина к Татьяне;</w:t>
            </w:r>
          </w:p>
          <w:p w:rsidR="00CC4A60" w:rsidRPr="00CC4A60" w:rsidRDefault="00CC4A60" w:rsidP="00A6477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провести сопоставительный анализ писем Татьяны и Евгения;</w:t>
            </w:r>
          </w:p>
          <w:p w:rsidR="00CC4A60" w:rsidRPr="00CC4A60" w:rsidRDefault="00CC4A60" w:rsidP="00A6477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доказать на примере писем родство душ и исключительность двух героев.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Эпистолярные признаки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чтение.</w:t>
            </w:r>
          </w:p>
          <w:p w:rsidR="00CC4A60" w:rsidRPr="00CC4A60" w:rsidRDefault="00CC4A60" w:rsidP="00A44EF5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Письменный анализ эпизодов объяснения героев.</w:t>
            </w:r>
          </w:p>
        </w:tc>
        <w:tc>
          <w:tcPr>
            <w:tcW w:w="1843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глав.</w:t>
            </w:r>
          </w:p>
          <w:p w:rsidR="00CC4A60" w:rsidRPr="00CC4A60" w:rsidRDefault="00CC4A60" w:rsidP="00A6477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Выучить письмо Татьяны(девочки), Онегина(мальчики).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«Бегут. Меняясь, наши лета, меняя все, меняя нас». Татьяна и Онегин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44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  <w:sz w:val="22"/>
                <w:szCs w:val="27"/>
                <w:shd w:val="clear" w:color="auto" w:fill="FFFFFF"/>
              </w:rPr>
              <w:t>проследить за возникновением любви Татьяны и Онегина, изменением чувств героев; учить давать собственные оценки поступкам героев; проследить за внешними и внутренними изменениями в характерах главных героев, выяснить, почему же два замечательных человека не нашли путей друг к другу. Обозначить своеобразие финала романа.</w:t>
            </w:r>
          </w:p>
        </w:tc>
        <w:tc>
          <w:tcPr>
            <w:tcW w:w="1843" w:type="dxa"/>
          </w:tcPr>
          <w:p w:rsidR="00CC4A60" w:rsidRPr="00CC4A60" w:rsidRDefault="00CC4A60" w:rsidP="006E6EC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hd w:val="clear" w:color="auto" w:fill="FFFFFF"/>
                <w:lang w:eastAsia="ru-RU" w:bidi="ar-SA"/>
              </w:rPr>
              <w:t>«Души неопытной волненья…», «Меня презреньем наказать…», «Моей несчастной доле…», «горького мученья…»</w:t>
            </w: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1"/>
                <w:lang w:eastAsia="ru-RU" w:bidi="ar-SA"/>
              </w:rPr>
            </w:pP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lang w:eastAsia="ru-RU" w:bidi="ar-SA"/>
              </w:rPr>
              <w:t>«Только слышать ваши речи…», «Я твоя…», «Хранитель мой…», «Послан богом…»</w:t>
            </w: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1"/>
                <w:lang w:eastAsia="ru-RU" w:bidi="ar-SA"/>
              </w:rPr>
            </w:pP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lang w:eastAsia="ru-RU" w:bidi="ar-SA"/>
              </w:rPr>
              <w:t>«В сновиденьях мне являлся…», «Чудный взгляд…», «Воля неба…»</w:t>
            </w:r>
          </w:p>
          <w:p w:rsidR="00CC4A60" w:rsidRPr="00CC4A60" w:rsidRDefault="00CC4A6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Ответы на вопросы.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наизусть лирических отступлений(по выбору), вопросы и задания 3 первого уровня.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Автор как идейно-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lastRenderedPageBreak/>
              <w:t>45</w:t>
            </w:r>
          </w:p>
        </w:tc>
        <w:tc>
          <w:tcPr>
            <w:tcW w:w="269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определить роль </w:t>
            </w:r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автора в романе, роль лирических отступлений, отношение автора к героям</w:t>
            </w: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lastRenderedPageBreak/>
              <w:t xml:space="preserve">Реализм, </w:t>
            </w:r>
            <w:r w:rsidRPr="00CC4A60">
              <w:rPr>
                <w:color w:val="000000" w:themeColor="text1"/>
              </w:rPr>
              <w:lastRenderedPageBreak/>
              <w:t>энциклопедия русской жизни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Ответить на вопрос: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«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почему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без анализа лирических отступлений романа невозможно понять произведение?»</w:t>
            </w:r>
          </w:p>
          <w:p w:rsidR="00CC4A60" w:rsidRPr="00CC4A60" w:rsidRDefault="00CC4A60" w:rsidP="00A44EF5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реалий, изображенных в романе, задание 2 третьего уровня.(с.92), 1 уровня ко всему тексту романа (с. 192)</w:t>
            </w: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Чтение статьи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Белинского «Сочинения Александра Пушкина», вопросы и задания 1, 3 третьего уровня ко всему роману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Критика о романе А.С. Пушкина «Евгений Онегин».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46</w:t>
            </w:r>
          </w:p>
        </w:tc>
        <w:tc>
          <w:tcPr>
            <w:tcW w:w="2693" w:type="dxa"/>
          </w:tcPr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0"/>
                <w:lang w:eastAsia="ru-RU" w:bidi="ar-SA"/>
              </w:rPr>
              <w:t>Познакомить учащихся с разноречивыми отзывами современников Пушкина и критиков ХIХ о романе «Евгений Онегин» и его героях</w:t>
            </w: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0"/>
                <w:lang w:eastAsia="ru-RU" w:bidi="ar-SA"/>
              </w:rPr>
              <w:t>--- Совершенствовать навыки анализа литературно-критической статьи, умения сопоставлять различные точки зрения и вырабатывать свою точку зрения на художественное произведение в соответствии с авторской позицией и исторической эпохой.</w:t>
            </w: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20"/>
                <w:lang w:eastAsia="ru-RU" w:bidi="ar-SA"/>
              </w:rPr>
              <w:t>--- Развивать представления учащихся об исторической и эстетической обусловленности литературного процесса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Критика, цель критики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Дискуссия, вопросы и задания 1, 3 третьего уровня ко всему тексту романа (с.193)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об истории создания и сценической жизни оперы Чайковского «Евгений Онегин».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467E99">
        <w:tc>
          <w:tcPr>
            <w:tcW w:w="1101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Роман «Евгений Онегин» в музыкальном и изобразительном искусстве.</w:t>
            </w:r>
          </w:p>
        </w:tc>
        <w:tc>
          <w:tcPr>
            <w:tcW w:w="56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47</w:t>
            </w:r>
          </w:p>
        </w:tc>
        <w:tc>
          <w:tcPr>
            <w:tcW w:w="2693" w:type="dxa"/>
          </w:tcPr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  <w:t xml:space="preserve">Обобщение и расширение полученных ранее знаний по произведению </w:t>
            </w:r>
            <w:proofErr w:type="spellStart"/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  <w:t>А.С.Пушкина</w:t>
            </w:r>
            <w:proofErr w:type="spellEnd"/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  <w:t xml:space="preserve"> «Евгений Онегин» с точки зрения отражения его в музыкальном и изобразительном искусстве.</w:t>
            </w: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  <w:t>-развитие речи, логического мышления, коммуникативных возможностей учащихся</w:t>
            </w:r>
          </w:p>
          <w:p w:rsidR="00CC4A60" w:rsidRPr="00CC4A60" w:rsidRDefault="00CC4A60" w:rsidP="006E6EC6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ru-RU" w:bidi="ar-SA"/>
              </w:rPr>
              <w:t>-воспитание желания переосмыслить собственные знания по изучаемой теме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proofErr w:type="spellStart"/>
            <w:r w:rsidRPr="00CC4A60">
              <w:rPr>
                <w:color w:val="000000" w:themeColor="text1"/>
              </w:rPr>
              <w:t>Фишбоун</w:t>
            </w:r>
            <w:proofErr w:type="spellEnd"/>
            <w:r w:rsidRPr="00CC4A60">
              <w:rPr>
                <w:color w:val="000000" w:themeColor="text1"/>
              </w:rPr>
              <w:t xml:space="preserve">, музыкальная фраза, музыкальная тема, тембр, темп, лейтмотив, </w:t>
            </w:r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t>арпеджированный аккорд…</w:t>
            </w:r>
          </w:p>
        </w:tc>
        <w:tc>
          <w:tcPr>
            <w:tcW w:w="2126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Сообщения, описания иллюстраций, составление плана сочинения, подбор материалов.</w:t>
            </w:r>
          </w:p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Собрать материал к сочинению, составить план.</w:t>
            </w: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E7C43" w:rsidRPr="00CC4A60" w:rsidRDefault="00CE7C43">
      <w:pPr>
        <w:rPr>
          <w:color w:val="000000" w:themeColor="text1"/>
        </w:rPr>
      </w:pPr>
    </w:p>
    <w:p w:rsidR="00835EB3" w:rsidRPr="00CC4A60" w:rsidRDefault="00835EB3">
      <w:pPr>
        <w:rPr>
          <w:color w:val="000000" w:themeColor="text1"/>
          <w:sz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"/>
        <w:gridCol w:w="1344"/>
        <w:gridCol w:w="488"/>
        <w:gridCol w:w="2608"/>
        <w:gridCol w:w="1502"/>
        <w:gridCol w:w="1546"/>
        <w:gridCol w:w="1855"/>
        <w:gridCol w:w="220"/>
        <w:gridCol w:w="220"/>
      </w:tblGrid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Понятие о реализме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48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7"/>
                <w:shd w:val="clear" w:color="auto" w:fill="FFFFFF"/>
              </w:rPr>
              <w:t>Дать общее предс</w:t>
            </w:r>
            <w:r w:rsidR="00D97AA7">
              <w:rPr>
                <w:color w:val="000000" w:themeColor="text1"/>
                <w:szCs w:val="27"/>
                <w:shd w:val="clear" w:color="auto" w:fill="FFFFFF"/>
              </w:rPr>
              <w:t>2</w:t>
            </w:r>
            <w:r w:rsidRPr="00CC4A60">
              <w:rPr>
                <w:color w:val="000000" w:themeColor="text1"/>
                <w:szCs w:val="27"/>
                <w:shd w:val="clear" w:color="auto" w:fill="FFFFFF"/>
              </w:rPr>
              <w:t>тавление о русской литературе 19 века, ее основных чертах.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Классицизм, реализм, романтизм,</w:t>
            </w:r>
          </w:p>
        </w:tc>
        <w:tc>
          <w:tcPr>
            <w:tcW w:w="2291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Конспект лекции, вопросы и задания (с.196)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Подготовить рассказ о проблемах и героях литературы ХIХ века, подтвердив свои мысли примерами, или сообщение о русской лирике начала ХIХ века (по выбору). 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BC3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Лирика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М.Ю.Лермонтова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Жизнь и творчество.</w:t>
            </w:r>
          </w:p>
          <w:p w:rsidR="00CC4A60" w:rsidRPr="00CC4A60" w:rsidRDefault="00CC4A60" w:rsidP="00BC366F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2"/>
              </w:rPr>
              <w:t>49</w:t>
            </w:r>
          </w:p>
        </w:tc>
        <w:tc>
          <w:tcPr>
            <w:tcW w:w="3539" w:type="dxa"/>
          </w:tcPr>
          <w:p w:rsidR="00CC4A60" w:rsidRPr="00CC4A60" w:rsidRDefault="00CC4A60" w:rsidP="00651443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Arial"/>
                <w:color w:val="000000" w:themeColor="text1"/>
                <w:kern w:val="0"/>
                <w:sz w:val="18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 xml:space="preserve">знать основные темы и мотивы лирики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>М.Ю.Лермонтова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>;</w:t>
            </w:r>
          </w:p>
          <w:p w:rsidR="00CC4A60" w:rsidRPr="00CC4A60" w:rsidRDefault="00CC4A60" w:rsidP="00651443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Arial"/>
                <w:color w:val="000000" w:themeColor="text1"/>
                <w:kern w:val="0"/>
                <w:sz w:val="18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>понимать своеобразие художественного мира поэта;</w:t>
            </w:r>
          </w:p>
          <w:p w:rsidR="00CC4A60" w:rsidRPr="00CC4A60" w:rsidRDefault="00CC4A60" w:rsidP="00651443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Arial"/>
                <w:color w:val="000000" w:themeColor="text1"/>
                <w:kern w:val="0"/>
                <w:sz w:val="18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8"/>
                <w:lang w:eastAsia="ru-RU" w:bidi="ar-SA"/>
              </w:rPr>
              <w:t>совершенствовать навык анализа текста на уровне содержания (темы, мотивы, идеи) и формы (изобразительно-выразительные средства);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</w:rPr>
              <w:t>Скорбь, укор, невольник чести, призыв возмездия</w:t>
            </w:r>
          </w:p>
        </w:tc>
        <w:tc>
          <w:tcPr>
            <w:tcW w:w="2291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стихотворений, ответы на вопросы.</w:t>
            </w:r>
          </w:p>
          <w:p w:rsidR="00CC4A60" w:rsidRPr="00CC4A60" w:rsidRDefault="00CC4A60" w:rsidP="00A44EF5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Конспект лекций, вопросы и задания (с.201)</w:t>
            </w:r>
          </w:p>
        </w:tc>
        <w:tc>
          <w:tcPr>
            <w:tcW w:w="2694" w:type="dxa"/>
          </w:tcPr>
          <w:p w:rsidR="00CC4A60" w:rsidRPr="00D97AA7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Выразительное чтение наизусть одного из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стихотворений .</w:t>
            </w:r>
            <w:proofErr w:type="gramEnd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 xml:space="preserve">  260-264.</w:t>
            </w:r>
          </w:p>
        </w:tc>
        <w:tc>
          <w:tcPr>
            <w:tcW w:w="708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«Одинок я, нет отрады». Тема одиночества и гордого протеста в лирике Лермонтова. Тема безвременья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50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  <w:szCs w:val="27"/>
                <w:shd w:val="clear" w:color="auto" w:fill="FFFFFF"/>
              </w:rPr>
              <w:t>Научить учащихся группировать поэтические произведения по темам, умению видеть единство содержания и формы, связь темы и идеи произведения со временем его создания и личностью поэта.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</w:rPr>
              <w:t>Светский, самодостаточный, анафора,  параллелизм</w:t>
            </w:r>
          </w:p>
        </w:tc>
        <w:tc>
          <w:tcPr>
            <w:tcW w:w="2291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Вопросы и задания (с.203, 208-209).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чтения наизусть, индивидуальные задания.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rPr>
          <w:trHeight w:val="2457"/>
        </w:trPr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Тема поэта и поэзии творчестве М,Ю. Лермонтова.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51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hd w:val="clear" w:color="auto" w:fill="FFFFFF"/>
              </w:rPr>
              <w:t> раскрыть тему поэта и поэзии в творчестве поэта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bCs/>
                <w:color w:val="000000" w:themeColor="text1"/>
                <w:shd w:val="clear" w:color="auto" w:fill="FFFFFF"/>
              </w:rPr>
              <w:t>Пророк (провидцы, прозорливцы) Прорекать, проречь </w:t>
            </w:r>
          </w:p>
        </w:tc>
        <w:tc>
          <w:tcPr>
            <w:tcW w:w="2291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Анализ стихотворений на тему поэта и поэзии. Ответ на вопрос: «Согласны ли вы, что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лермонтовский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пророк начинается там, где пушкинский пророк заканчивается?»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одного стихотворения на выбор.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Адресаты любовной лирики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М.Ю.Лермонтова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и послания к ним.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52</w:t>
            </w:r>
          </w:p>
        </w:tc>
        <w:tc>
          <w:tcPr>
            <w:tcW w:w="3539" w:type="dxa"/>
          </w:tcPr>
          <w:p w:rsidR="00CC4A60" w:rsidRPr="00CC4A60" w:rsidRDefault="00CC4A60" w:rsidP="003D1419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7"/>
                <w:shd w:val="clear" w:color="auto" w:fill="FFFFFF"/>
                <w:lang w:eastAsia="ru-RU" w:bidi="ar-SA"/>
              </w:rPr>
              <w:t xml:space="preserve">Познакомить учащихся с «музами» поэтического вдохновения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7"/>
                <w:shd w:val="clear" w:color="auto" w:fill="FFFFFF"/>
                <w:lang w:eastAsia="ru-RU" w:bidi="ar-SA"/>
              </w:rPr>
              <w:t>М.Ю.Лермонтова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7"/>
                <w:shd w:val="clear" w:color="auto" w:fill="FFFFFF"/>
                <w:lang w:eastAsia="ru-RU" w:bidi="ar-SA"/>
              </w:rPr>
              <w:t>;</w:t>
            </w:r>
          </w:p>
          <w:p w:rsidR="00CC4A60" w:rsidRPr="00CC4A60" w:rsidRDefault="00CC4A60" w:rsidP="003D1419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7"/>
                <w:lang w:eastAsia="ru-RU" w:bidi="ar-SA"/>
              </w:rPr>
              <w:t xml:space="preserve">Продолжить формирование коммуникативно-речевой компетенции, формировать 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7"/>
                <w:lang w:eastAsia="ru-RU" w:bidi="ar-SA"/>
              </w:rPr>
              <w:lastRenderedPageBreak/>
              <w:t>аналитические умения и навыки выразительного чтения</w:t>
            </w:r>
          </w:p>
          <w:p w:rsidR="00CC4A60" w:rsidRPr="00CC4A60" w:rsidRDefault="00CC4A60" w:rsidP="003D1419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7"/>
                <w:lang w:eastAsia="ru-RU" w:bidi="ar-SA"/>
              </w:rPr>
              <w:t> 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sz w:val="22"/>
                <w:szCs w:val="27"/>
                <w:shd w:val="clear" w:color="auto" w:fill="FFFFFF"/>
                <w:lang w:eastAsia="ru-RU" w:bidi="ar-SA"/>
              </w:rPr>
              <w:t>Воспитать у учащихся такие качества, как любовь, нежность, отзывчивость;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</w:rPr>
              <w:lastRenderedPageBreak/>
              <w:t xml:space="preserve">Любовь, </w:t>
            </w:r>
            <w:r w:rsidRPr="00CC4A60">
              <w:rPr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r w:rsidRPr="00CC4A60">
              <w:rPr>
                <w:color w:val="000000" w:themeColor="text1"/>
                <w:sz w:val="22"/>
                <w:szCs w:val="36"/>
                <w:shd w:val="clear" w:color="auto" w:fill="FFFFFF"/>
              </w:rPr>
              <w:t>души печальный сон;</w:t>
            </w:r>
            <w:r w:rsidRPr="00CC4A60">
              <w:rPr>
                <w:color w:val="000000" w:themeColor="text1"/>
                <w:sz w:val="14"/>
              </w:rPr>
              <w:t xml:space="preserve"> </w:t>
            </w:r>
            <w:r w:rsidRPr="00CC4A60">
              <w:rPr>
                <w:color w:val="000000" w:themeColor="text1"/>
                <w:sz w:val="22"/>
              </w:rPr>
              <w:t>романс</w:t>
            </w:r>
          </w:p>
        </w:tc>
        <w:tc>
          <w:tcPr>
            <w:tcW w:w="2291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Выразительное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 стихотворений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Анализ любовной лирики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выучить стихотворения наизусть</w:t>
            </w:r>
            <w:r w:rsidR="00D97AA7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="00D97AA7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стр</w:t>
            </w:r>
            <w:proofErr w:type="spellEnd"/>
            <w:r w:rsidR="00D97AA7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270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BC3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Тема Родины в лирике Лермонтова.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53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помочь учащимся почувствовать и понять “странную” любовь поэта к Родине; его близость к родной природе, народу и его неприятие крепостнической России “страны рабов, страны господ”; углубить представления о духовных поисках Лермонтова; воспитывать любовь к Родине; развивать монологическую речь.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22"/>
              </w:rPr>
            </w:pPr>
            <w:r w:rsidRPr="00CC4A60">
              <w:rPr>
                <w:color w:val="000000" w:themeColor="text1"/>
                <w:sz w:val="22"/>
              </w:rPr>
              <w:t>Антитеза, мундиры голубые,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</w:rPr>
              <w:t>синекдоха</w:t>
            </w:r>
          </w:p>
        </w:tc>
        <w:tc>
          <w:tcPr>
            <w:tcW w:w="2291" w:type="dxa"/>
          </w:tcPr>
          <w:p w:rsidR="00CC4A60" w:rsidRPr="00CC4A60" w:rsidRDefault="00CC4A60" w:rsidP="00A44EF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стихотворений, письменная работа по вопросам.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стихотворения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Философская лирика. «Когда волнуется желтеющая нива», «Молитва».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54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hd w:val="clear" w:color="auto" w:fill="FFFFFF"/>
              </w:rPr>
              <w:t>познакомить (кратко) учащихся с лирикой поэта; развивать умение определять темы стихов, роль художественных средств; учить выразительности чтения, устному рисованию, «определять» состояние души поэта.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 надменные </w:t>
            </w:r>
            <w:proofErr w:type="spellStart"/>
            <w:r w:rsidRPr="00CC4A60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</w:rPr>
              <w:t>потомки,молитва</w:t>
            </w:r>
            <w:proofErr w:type="spellEnd"/>
            <w:r w:rsidRPr="00CC4A60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Выполнения теста в формате ГИА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подготовить выразительное чтение одного стихотворения Лермонтова наизусть; произвести анализ этого стихотворения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РР. Классное сочинение. «О чем заставили меня задуматься стихотворения М.Ю. Лермонтова»?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55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выявить степень усвоенного материала, правильность речевого оформления умение осмыслить тему, определить ее границы, полно раскрыть. Уметь формулировать тему, идею, проблематику поэтического текста. 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Сочинение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романа Лермонтова «Герой Нашего времени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».</w:t>
            </w:r>
            <w:proofErr w:type="spellStart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 xml:space="preserve"> 329-331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BC3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Роман «Герой нашего времени».</w:t>
            </w:r>
          </w:p>
          <w:p w:rsidR="00CC4A60" w:rsidRPr="00CC4A60" w:rsidRDefault="00CC4A60" w:rsidP="00BC366F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Обзор содержания. Сложность композиции. Первый психологический роман.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56-57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  <w:szCs w:val="28"/>
                <w:shd w:val="clear" w:color="auto" w:fill="FFFFFF"/>
              </w:rPr>
              <w:t>обзор и обсуждение содержания романа; анализ особенностей  композиции; доказать, что произведение является первым психологическим романом в русской литературе.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</w:rPr>
              <w:t>Фабула романа, миросозерцание, идейный кризис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Викторина по тексту романа. Ответ на вопрос (на основе первичного восприятии): какова основная проблема романа?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  <w:szCs w:val="28"/>
                <w:shd w:val="clear" w:color="auto" w:fill="FFFFFF"/>
              </w:rPr>
              <w:t>комментированное чтение главы "Княжна Мэри", выбрать эпизоды, которые будут использованы для характеристи</w:t>
            </w:r>
            <w:r w:rsidRPr="00CC4A60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ки века Лермонтова.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Печорин как представитель «портрета поколения». Русские офицеры и горцы в романе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58</w:t>
            </w:r>
          </w:p>
        </w:tc>
        <w:tc>
          <w:tcPr>
            <w:tcW w:w="3539" w:type="dxa"/>
          </w:tcPr>
          <w:p w:rsidR="00CC4A60" w:rsidRPr="00CC4A60" w:rsidRDefault="00CC4A60" w:rsidP="00F2770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научить детей характеризовать героев литературного произведения по их поступкам, отношению к окружающим, по авторской </w:t>
            </w:r>
            <w:proofErr w:type="gramStart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оценке;  помочь</w:t>
            </w:r>
            <w:proofErr w:type="gramEnd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учащимся увидеть незаурядность характеров героев,</w:t>
            </w:r>
          </w:p>
          <w:p w:rsidR="00CC4A60" w:rsidRPr="00CC4A60" w:rsidRDefault="00CC4A60" w:rsidP="00F2770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развивать умение ориентироваться в тексте, отбирать нужный материал, сравнивать, сопоставлять, аргументированно отстаивать свою точку зрения;</w:t>
            </w:r>
          </w:p>
          <w:p w:rsidR="00CC4A60" w:rsidRPr="00CC4A60" w:rsidRDefault="00CC4A60" w:rsidP="00F2770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воспитывать интерес к духовному миру героев литературы, о духовной красоте и внутреннем богатстве личности; способствовать нравственному воспитанию, воспитанию интереса к творчеству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М.Ю.Лермонтова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; воспитывать активную жизненную позицию учащихся.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                        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22"/>
              </w:rPr>
            </w:pPr>
            <w:r w:rsidRPr="00CC4A60">
              <w:rPr>
                <w:color w:val="000000" w:themeColor="text1"/>
                <w:sz w:val="22"/>
              </w:rPr>
              <w:t>Исповедь, рок, фатализм, фаталист.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Ответ на вопрос: как в портрете Печорина угадывается противоречивость его характера. Устное словесное рисование. </w:t>
            </w:r>
          </w:p>
          <w:p w:rsidR="00CC4A60" w:rsidRPr="00CC4A60" w:rsidRDefault="00CC4A60" w:rsidP="0054121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Выборочный пересказ, характеристика героев. Вопросы и задания 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iCs/>
                <w:color w:val="000000" w:themeColor="text1"/>
                <w:sz w:val="20"/>
                <w:szCs w:val="21"/>
                <w:shd w:val="clear" w:color="auto" w:fill="FFFFFF"/>
              </w:rPr>
              <w:t>Напишите эссе на тему: «Почему в романе М. Ю. Лермонтова «Герой нашего времени» нарушена хронологическая последовательность событий, меняются жанры каждой из повестей и их рассказчики?»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ascii="Arial" w:hAnsi="Arial" w:cs="Arial"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ascii="Arial" w:hAnsi="Arial" w:cs="Arial"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BC3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«Журнал Печорина» как средство самораскрытия его характера.</w:t>
            </w:r>
          </w:p>
          <w:p w:rsidR="00CC4A60" w:rsidRPr="00CC4A60" w:rsidRDefault="00CC4A60" w:rsidP="00BC366F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Печорин в системе образов романа.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59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  <w:szCs w:val="28"/>
                <w:shd w:val="clear" w:color="auto" w:fill="FFFFFF"/>
              </w:rPr>
              <w:t>проследить, как на фоне жизни простых людей резко выступает противоречивость Печорина, ответить на вопрос: как в «Журнале Печорина» раскрывается внутренний мир героя?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Фабула, сюжет, психологический портрет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Ответы на проблемные вопросы, монологические высказывания. (с 225)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Пересказ эпизодов, характеристика Грушницкого и Вернера., сообщения учащихся о женских образах в романе.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Любовь и дружба в жизни Печорина».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60</w:t>
            </w:r>
          </w:p>
        </w:tc>
        <w:tc>
          <w:tcPr>
            <w:tcW w:w="3539" w:type="dxa"/>
          </w:tcPr>
          <w:p w:rsidR="00CC4A60" w:rsidRPr="00CC4A60" w:rsidRDefault="00CC4A60" w:rsidP="007F1EF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раскрыть необходимость образов второстепенных персонажей для понимания личности 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Печорина;</w:t>
            </w:r>
          </w:p>
          <w:p w:rsidR="00CC4A60" w:rsidRPr="00CC4A60" w:rsidRDefault="00CC4A60" w:rsidP="007F1EF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развить навыки критического мышления, культуры речи;</w:t>
            </w:r>
          </w:p>
          <w:p w:rsidR="00CC4A60" w:rsidRPr="00CC4A60" w:rsidRDefault="00CC4A60" w:rsidP="007F1EF7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воспитать чувство ответственности за людей, окружающих нас.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2"/>
              </w:rPr>
              <w:lastRenderedPageBreak/>
              <w:t>Притча, тщеславие, соперничество, созерцатель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и анализ записей Печорина об отношениях с приятелями и женщинами.</w:t>
            </w:r>
          </w:p>
          <w:p w:rsidR="00CC4A60" w:rsidRPr="00CC4A60" w:rsidRDefault="00CC4A60" w:rsidP="0054121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Составление кластера.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Сравнительная характеристика Онегина и Печорина, сообщения о роли в романе портрета, пейзажа,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художественных средств, романтизма и реализма.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BC36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Художественные особенности романа М.Ю. Лермонтова</w:t>
            </w:r>
          </w:p>
          <w:p w:rsidR="00CC4A60" w:rsidRPr="00CC4A60" w:rsidRDefault="00CC4A60" w:rsidP="00BC366F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«Герой нашего времени».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61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  <w:szCs w:val="28"/>
                <w:shd w:val="clear" w:color="auto" w:fill="FFFFFF"/>
              </w:rPr>
              <w:t> обзор и обсуждение содержания романа; анализ особенностей  композиции; доказать, что произведение является первым психологическим романом в русской литературе.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Психологизм</w:t>
            </w:r>
            <w:r w:rsidRPr="00CC4A60">
              <w:rPr>
                <w:color w:val="000000" w:themeColor="text1"/>
                <w:sz w:val="36"/>
              </w:rPr>
              <w:t xml:space="preserve">, </w:t>
            </w:r>
            <w:r w:rsidRPr="00CC4A60">
              <w:rPr>
                <w:color w:val="000000" w:themeColor="text1"/>
              </w:rPr>
              <w:t>фатум, фатальный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Сообщения, сравнительная характеристика Онегина и Печорина, описание иллюстраций.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Подготовка к к/р (тесту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E80A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Контрольная работа по</w:t>
            </w:r>
          </w:p>
          <w:p w:rsidR="00CC4A60" w:rsidRPr="00CC4A60" w:rsidRDefault="00CC4A60" w:rsidP="00E80A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роману «Герой нашего времени»</w:t>
            </w:r>
          </w:p>
          <w:p w:rsidR="00CC4A60" w:rsidRPr="00CC4A60" w:rsidRDefault="00CC4A60" w:rsidP="00E80A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62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проверить знания учащимися текста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романа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«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Герой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нашего времени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291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Сообщение о жизни и творчестве Гоголя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Н.В.Гоголь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Страницы жизни и творчества. Проблематика и поэтика первых сборников «Вечера …», «Миргород».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63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36"/>
                <w:shd w:val="clear" w:color="auto" w:fill="FFFFFF"/>
              </w:rPr>
              <w:t>обобщить и расширить знания учащихся о жизни и творчестве Н.В. Гоголя, о его первых творческих успехах;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Реалист, мертвые души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Сообщение о жизни и творчестве писателя на основе прочитанной статьи, презентация. </w:t>
            </w:r>
          </w:p>
          <w:p w:rsidR="00CC4A60" w:rsidRPr="00CC4A60" w:rsidRDefault="00CC4A60" w:rsidP="0054121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Мини-исследование «памятники Н.В. Гоголю», вопросы первого уровня ) с. 261).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Каким я представляю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t>Н.В.Гоголя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(устное сочинение), восприятие поэмы «Мёртвые души»: что удивило, что осталось за гранью понимания, чтение по учебнику об истории создания «Мёртвых душ».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Поэма «Мёртвые души». Замысел, история создания. Особенности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жанра и композиции. Обзор содержания. Смысл названия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lastRenderedPageBreak/>
              <w:t>64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 xml:space="preserve">Ознакомить обучающихся с замыслом, историей создания, особенностями жанра и </w:t>
            </w:r>
            <w:r w:rsidRPr="00CC4A60"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композиции, смыслом названия поэмы Н.В. Гоголя « Мертвые души»; формировать умения строить ответ на вопрос о художественном произведении с опорой на теоретико-литературные знания; совершенствовать навыки аналитической работы с прозаическим текстом; аналитические способности; способствовать эстетическому и нравственному воспитанию учащихся; воспитывать культуру читательского восприятия.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lastRenderedPageBreak/>
              <w:t>Авантюра, денежная ссуда, афера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Объяснение смысла названия на основе прочитанного текста, жанра произведения.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 w:rsidP="00D97AA7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Выборочный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пересказ,характер</w:t>
            </w:r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>истика</w:t>
            </w:r>
            <w:proofErr w:type="spellEnd"/>
            <w:r w:rsidR="00D97AA7">
              <w:rPr>
                <w:rFonts w:cs="Times New Roman"/>
                <w:color w:val="000000" w:themeColor="text1"/>
                <w:sz w:val="20"/>
                <w:szCs w:val="20"/>
              </w:rPr>
              <w:t xml:space="preserve"> помещиков, вопросы (с.377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), 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Образы помещиков в поэме Н.В. Гоголя «Мертвые души».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65-66</w:t>
            </w:r>
          </w:p>
        </w:tc>
        <w:tc>
          <w:tcPr>
            <w:tcW w:w="3539" w:type="dxa"/>
          </w:tcPr>
          <w:p w:rsidR="00CC4A60" w:rsidRPr="00CC4A60" w:rsidRDefault="00CC4A60" w:rsidP="0056040C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Показать мастерство Н.В. Гоголя в описании характеров помещиков в поэме “Мёртвые души”.</w:t>
            </w:r>
          </w:p>
          <w:p w:rsidR="00CC4A60" w:rsidRPr="00CC4A60" w:rsidRDefault="00CC4A60" w:rsidP="0056040C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Формировать умение вчитываться, вдумываться в текст, находить ключевые слова, значимые детали в художественном тексте, делать выводы.</w:t>
            </w:r>
          </w:p>
          <w:p w:rsidR="00CC4A60" w:rsidRPr="00CC4A60" w:rsidRDefault="00CC4A60" w:rsidP="0056040C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Воспитывать любовь к отечественной литературе, интерес к изучению творчества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Н.В.Гоголя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iCs/>
                <w:color w:val="000000" w:themeColor="text1"/>
                <w:shd w:val="clear" w:color="auto" w:fill="FFFFFF"/>
              </w:rPr>
            </w:pPr>
            <w:r w:rsidRPr="00CC4A60">
              <w:rPr>
                <w:iCs/>
                <w:color w:val="000000" w:themeColor="text1"/>
                <w:shd w:val="clear" w:color="auto" w:fill="FFFFFF"/>
              </w:rPr>
              <w:t>взяточники, казнокрады,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iCs/>
                <w:color w:val="000000" w:themeColor="text1"/>
                <w:shd w:val="clear" w:color="auto" w:fill="FFFFFF"/>
              </w:rPr>
              <w:t>ирония, патриархальный быт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Выборочный пересказ, характеристика помещиков, сравнительная характеристика героев, вопросы и задания (с. 262)</w:t>
            </w:r>
          </w:p>
          <w:p w:rsidR="00CC4A60" w:rsidRPr="00CC4A60" w:rsidRDefault="00CC4A60" w:rsidP="0054121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Тест в формате ГИА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чиновников и дам города, общая характеристика города.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Образ города в поэме Н.В. Гоголя «Мертвые души».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67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bCs/>
                <w:color w:val="000000" w:themeColor="text1"/>
                <w:szCs w:val="27"/>
                <w:shd w:val="clear" w:color="auto" w:fill="FFFFFF"/>
              </w:rPr>
              <w:t> </w:t>
            </w:r>
            <w:r w:rsidRPr="00CC4A60">
              <w:rPr>
                <w:color w:val="000000" w:themeColor="text1"/>
                <w:szCs w:val="27"/>
                <w:shd w:val="clear" w:color="auto" w:fill="FFFFFF"/>
              </w:rPr>
              <w:t>продолжение знакомства учащихся с содержанием поэмы «Мёртвые души».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Патологическая анатомия, кулачество, расточительство, оскудение, моральное падение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чиновников и дам города.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Характеристика образа Чичикова, подготовка к дискуссии «Кто же он, Чичиков?».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Чичиков как новый герой эпохи и как антигерой. Эволюция его образа.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68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hd w:val="clear" w:color="auto" w:fill="FFFFFF"/>
              </w:rPr>
              <w:t> обобщить и систематизировать материал по образу Чичикова;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Живучесть, изворотливость</w:t>
            </w:r>
            <w:r w:rsidRPr="00CC4A60">
              <w:rPr>
                <w:color w:val="000000" w:themeColor="text1"/>
                <w:sz w:val="36"/>
              </w:rPr>
              <w:t xml:space="preserve">, </w:t>
            </w:r>
            <w:r w:rsidRPr="00CC4A60">
              <w:rPr>
                <w:color w:val="000000" w:themeColor="text1"/>
              </w:rPr>
              <w:t>практицизм, расчетливос</w:t>
            </w:r>
            <w:r w:rsidRPr="00CC4A60">
              <w:rPr>
                <w:color w:val="000000" w:themeColor="text1"/>
              </w:rPr>
              <w:lastRenderedPageBreak/>
              <w:t>ть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Характеристика города и героев литературного произведения.</w:t>
            </w:r>
          </w:p>
          <w:p w:rsidR="00CC4A60" w:rsidRPr="00CC4A60" w:rsidRDefault="00CC4A60" w:rsidP="0054121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Дискуссия. Пересказ в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форме повествования</w:t>
            </w:r>
          </w:p>
        </w:tc>
        <w:tc>
          <w:tcPr>
            <w:tcW w:w="2694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Вопросы и задания второго уровня 1, 4-6 (с. 261-262)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«Мёртвые» и «живые» души. Образ автора. Художественные особенности поэмы Н.В. Гоголя «Мертвые души»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69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t>рассмотреть, как изображен народ, в чем видит писатель его силу и слабость; путем анализа текста показать развитие темы родины в поэме, каким представлялось Гоголю будущее России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Рецензенты, коллаж, самородок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фрагментов, эпизодов.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Вопросы и задания 2-4 третьего уровня. (с.262)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Лирическое начало в поэме. Образ Руси. Мотив дороги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70</w:t>
            </w:r>
          </w:p>
        </w:tc>
        <w:tc>
          <w:tcPr>
            <w:tcW w:w="3539" w:type="dxa"/>
          </w:tcPr>
          <w:p w:rsidR="00CC4A60" w:rsidRPr="00CC4A60" w:rsidRDefault="00CC4A60" w:rsidP="001424CC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формировать умение комментированного и аналитического чтения;</w:t>
            </w:r>
          </w:p>
          <w:p w:rsidR="00CC4A60" w:rsidRPr="00CC4A60" w:rsidRDefault="00CC4A60" w:rsidP="001424CC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совершенствовать навыки понимания идейно-художественного смысла лирических отступлений как неотъемлемых сюжетно-композиционных элементов, выразительные средства изображения образа автора, выражения его позиции;</w:t>
            </w:r>
          </w:p>
          <w:p w:rsidR="00CC4A60" w:rsidRPr="00CC4A60" w:rsidRDefault="00CC4A60" w:rsidP="001424CC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развивать навыки квалифицированного чтения;</w:t>
            </w:r>
          </w:p>
          <w:p w:rsidR="00CC4A60" w:rsidRPr="00CC4A60" w:rsidRDefault="00CC4A60" w:rsidP="001424CC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воспитывать любовь и интерес к литературе.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7"/>
                <w:shd w:val="clear" w:color="auto" w:fill="FFFFFF"/>
              </w:rPr>
              <w:t>Лирическое отступление, инверсия, метафоричные эпитеты</w:t>
            </w:r>
          </w:p>
        </w:tc>
        <w:tc>
          <w:tcPr>
            <w:tcW w:w="2291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Выразительное чтение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Наизусть одно из лирических отступлений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Художественные особенности прозы Гоголя. Своеобразие гоголевского реализма. «Петербургские повести» Гоголя.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71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расширить знания учащихся о творчестве Гоголя путем знакомства с произведениями из сборника «Арабески»; выделить основные темы, конфликты повестей «Невский проспект», «Шинель»; рассказать учащимся, что нового внес писатель в изображение Петербурга, как развивается тема «маленького </w:t>
            </w:r>
            <w:r w:rsidRPr="00CC4A6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человека» в произведениях Гоголя; сформировать представление о наиболее характерных художественных приемах, своеобразной писательской манере Гоголя.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rFonts w:asciiTheme="minorHAnsi" w:hAnsiTheme="minorHAnsi"/>
                <w:color w:val="000000" w:themeColor="text1"/>
              </w:rPr>
            </w:pPr>
            <w:r w:rsidRPr="00CC4A60">
              <w:rPr>
                <w:color w:val="000000" w:themeColor="text1"/>
              </w:rPr>
              <w:lastRenderedPageBreak/>
              <w:t xml:space="preserve">Протест, смиренный, </w:t>
            </w:r>
            <w:r w:rsidRPr="00CC4A60">
              <w:rPr>
                <w:rFonts w:ascii="ff4" w:hAnsi="ff4"/>
                <w:color w:val="000000" w:themeColor="text1"/>
                <w:szCs w:val="72"/>
                <w:shd w:val="clear" w:color="auto" w:fill="FFFFFF"/>
              </w:rPr>
              <w:t>парадной пышностью Петербурга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Дискуссия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Подготовиться к сочинению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РР Поэма в оценке Белинского. Подготовка к сочинению.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72</w:t>
            </w:r>
          </w:p>
        </w:tc>
        <w:tc>
          <w:tcPr>
            <w:tcW w:w="3539" w:type="dxa"/>
          </w:tcPr>
          <w:p w:rsidR="00CC4A60" w:rsidRPr="00CC4A60" w:rsidRDefault="00CC4A6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</w:pPr>
            <w:r w:rsidRPr="00CC4A60">
              <w:rPr>
                <w:rFonts w:ascii="ff1" w:eastAsia="Times New Roman" w:hAnsi="ff1" w:cs="Times New Roman"/>
                <w:color w:val="000000" w:themeColor="text1"/>
                <w:kern w:val="0"/>
                <w:sz w:val="22"/>
                <w:szCs w:val="72"/>
                <w:bdr w:val="none" w:sz="0" w:space="0" w:color="auto" w:frame="1"/>
                <w:lang w:eastAsia="ru-RU" w:bidi="ar-SA"/>
              </w:rPr>
              <w:t>выяснить, как поэма</w:t>
            </w:r>
            <w:r w:rsidRPr="00CC4A60"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  <w:t xml:space="preserve"> </w:t>
            </w:r>
            <w:r w:rsidRPr="00CC4A60">
              <w:rPr>
                <w:rFonts w:ascii="ff1" w:eastAsia="Times New Roman" w:hAnsi="ff1" w:cs="Times New Roman"/>
                <w:color w:val="000000" w:themeColor="text1"/>
                <w:kern w:val="0"/>
                <w:sz w:val="22"/>
                <w:szCs w:val="72"/>
                <w:bdr w:val="none" w:sz="0" w:space="0" w:color="auto" w:frame="1"/>
                <w:lang w:eastAsia="ru-RU" w:bidi="ar-SA"/>
              </w:rPr>
              <w:t>была оценена литературной критикой;</w:t>
            </w:r>
            <w:r w:rsidRPr="00CC4A60"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  <w:t xml:space="preserve"> </w:t>
            </w:r>
          </w:p>
          <w:p w:rsidR="00CC4A60" w:rsidRPr="00CC4A60" w:rsidRDefault="00CC4A6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</w:pPr>
            <w:r w:rsidRPr="00CC4A60"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  <w:t xml:space="preserve">- </w:t>
            </w:r>
            <w:r w:rsidRPr="00CC4A60">
              <w:rPr>
                <w:rFonts w:ascii="ff1" w:eastAsia="Times New Roman" w:hAnsi="ff1" w:cs="Times New Roman"/>
                <w:color w:val="000000" w:themeColor="text1"/>
                <w:kern w:val="0"/>
                <w:sz w:val="22"/>
                <w:szCs w:val="72"/>
                <w:bdr w:val="none" w:sz="0" w:space="0" w:color="auto" w:frame="1"/>
                <w:lang w:eastAsia="ru-RU" w:bidi="ar-SA"/>
              </w:rPr>
              <w:t>выявить основные проблемы, поднятые гоголем в поэме;</w:t>
            </w:r>
            <w:r w:rsidRPr="00CC4A60"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  <w:t xml:space="preserve"> </w:t>
            </w:r>
          </w:p>
          <w:p w:rsidR="00CC4A60" w:rsidRPr="00CC4A60" w:rsidRDefault="00CC4A6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</w:pPr>
            <w:r w:rsidRPr="00CC4A60"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  <w:t xml:space="preserve">- </w:t>
            </w:r>
            <w:r w:rsidRPr="00CC4A60">
              <w:rPr>
                <w:rFonts w:ascii="ff1" w:eastAsia="Times New Roman" w:hAnsi="ff1" w:cs="Times New Roman"/>
                <w:color w:val="000000" w:themeColor="text1"/>
                <w:kern w:val="0"/>
                <w:sz w:val="22"/>
                <w:szCs w:val="72"/>
                <w:bdr w:val="none" w:sz="0" w:space="0" w:color="auto" w:frame="1"/>
                <w:lang w:eastAsia="ru-RU" w:bidi="ar-SA"/>
              </w:rPr>
              <w:t>сформулировать возможные темы сочинений;</w:t>
            </w:r>
            <w:r w:rsidRPr="00CC4A60"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  <w:t xml:space="preserve"> </w:t>
            </w:r>
          </w:p>
          <w:p w:rsidR="00CC4A60" w:rsidRPr="00CC4A60" w:rsidRDefault="00CC4A60" w:rsidP="00764DD0">
            <w:pPr>
              <w:widowControl/>
              <w:shd w:val="clear" w:color="auto" w:fill="FFFFFF"/>
              <w:suppressAutoHyphens w:val="0"/>
              <w:textAlignment w:val="baseline"/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</w:pPr>
            <w:r w:rsidRPr="00CC4A60">
              <w:rPr>
                <w:rFonts w:ascii="ff2" w:eastAsia="Times New Roman" w:hAnsi="ff2" w:cs="Times New Roman"/>
                <w:color w:val="000000" w:themeColor="text1"/>
                <w:kern w:val="0"/>
                <w:sz w:val="22"/>
                <w:szCs w:val="72"/>
                <w:lang w:eastAsia="ru-RU" w:bidi="ar-SA"/>
              </w:rPr>
              <w:t xml:space="preserve">- </w:t>
            </w:r>
            <w:r w:rsidRPr="00CC4A60">
              <w:rPr>
                <w:rFonts w:ascii="ff1" w:eastAsia="Times New Roman" w:hAnsi="ff1" w:cs="Times New Roman"/>
                <w:color w:val="000000" w:themeColor="text1"/>
                <w:kern w:val="0"/>
                <w:sz w:val="22"/>
                <w:szCs w:val="72"/>
                <w:bdr w:val="none" w:sz="0" w:space="0" w:color="auto" w:frame="1"/>
                <w:lang w:eastAsia="ru-RU" w:bidi="ar-SA"/>
              </w:rPr>
              <w:t>составить планы сочинений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Духовная смерть, нравственная деградация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сочинение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rFonts w:ascii="ff1" w:hAnsi="ff1"/>
                <w:color w:val="000000" w:themeColor="text1"/>
                <w:szCs w:val="72"/>
                <w:shd w:val="clear" w:color="auto" w:fill="FFFFFF"/>
              </w:rPr>
            </w:pPr>
            <w:r w:rsidRPr="00CC4A60">
              <w:rPr>
                <w:rFonts w:ascii="ff1" w:hAnsi="ff1"/>
                <w:color w:val="000000" w:themeColor="text1"/>
                <w:szCs w:val="72"/>
                <w:shd w:val="clear" w:color="auto" w:fill="FFFFFF"/>
              </w:rPr>
              <w:t>Написать сочинение по поэме Н.В. Гоголя «Мертвые души».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 жизни и творчестве драматурга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ascii="ff1" w:hAnsi="ff1"/>
                <w:color w:val="000000" w:themeColor="text1"/>
                <w:szCs w:val="72"/>
                <w:shd w:val="clear" w:color="auto" w:fill="FFFFFF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ascii="ff1" w:hAnsi="ff1"/>
                <w:color w:val="000000" w:themeColor="text1"/>
                <w:szCs w:val="72"/>
                <w:shd w:val="clear" w:color="auto" w:fill="FFFFFF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Л.Н.Толстой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Слово о писателе. «Юность». Обзор содержания трилогии. Формирование личности героя повести.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73</w:t>
            </w:r>
          </w:p>
        </w:tc>
        <w:tc>
          <w:tcPr>
            <w:tcW w:w="3539" w:type="dxa"/>
          </w:tcPr>
          <w:p w:rsidR="00CC4A60" w:rsidRPr="00CC4A60" w:rsidRDefault="00CC4A60" w:rsidP="00764DD0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  <w:t xml:space="preserve">Углубление знаний учащихся об особенностях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  <w:t>автобиографи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  <w:t xml:space="preserve"> ческой литературы (близость и различие с мемуарами).</w:t>
            </w:r>
          </w:p>
          <w:p w:rsidR="00CC4A60" w:rsidRPr="00CC4A60" w:rsidRDefault="00CC4A60" w:rsidP="00764DD0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  <w:t>Обучение анализу художественного произведения (постанов – ка проблемных ситуаций).</w:t>
            </w:r>
          </w:p>
          <w:p w:rsidR="00CC4A60" w:rsidRPr="00CC4A60" w:rsidRDefault="00CC4A60" w:rsidP="00DF12BF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  <w:t>Развитие навыка художественного рассказывания.</w:t>
            </w:r>
          </w:p>
          <w:p w:rsidR="00CC4A60" w:rsidRPr="00CC4A60" w:rsidRDefault="00CC4A60" w:rsidP="00DF12BF">
            <w:pPr>
              <w:widowControl/>
              <w:suppressAutoHyphens w:val="0"/>
              <w:spacing w:before="168" w:after="168" w:line="330" w:lineRule="atLeast"/>
              <w:jc w:val="both"/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6"/>
                <w:lang w:eastAsia="ru-RU" w:bidi="ar-SA"/>
              </w:rPr>
              <w:t>Нравственное развитие учащихся, воспитание стремления к самопознанию и самосовершенствованию.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Переломный момент жизни, трилогия, кодекс морали.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Сообщения, элементы анализа текста, вопросы и задания (с.40-41)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 w:rsidP="00E64D9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Рассказ о писателе, определение черт личности героя. Чтение статьи об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А.П.Чехове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, сообщения о жизни и творчестве писателя.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CC4A60" w:rsidRPr="00CC4A60" w:rsidRDefault="00CC4A60" w:rsidP="00E64D9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 w:rsidP="00E64D9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А.П.Чехов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. Слово о писателе. В мастерской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художника.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lastRenderedPageBreak/>
              <w:t>74</w:t>
            </w:r>
          </w:p>
        </w:tc>
        <w:tc>
          <w:tcPr>
            <w:tcW w:w="3539" w:type="dxa"/>
          </w:tcPr>
          <w:p w:rsidR="00CC4A60" w:rsidRPr="00CC4A60" w:rsidRDefault="00CC4A60" w:rsidP="00524D1B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знакомство с биографией Чехова, с основными датами жизни писателя, 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Чеховские места в Таганроге.</w:t>
            </w:r>
          </w:p>
          <w:p w:rsidR="00CC4A60" w:rsidRPr="00CC4A60" w:rsidRDefault="00CC4A60" w:rsidP="00524D1B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- понятие «юмор», «сатира», «сарказм».</w:t>
            </w:r>
          </w:p>
          <w:p w:rsidR="00CC4A60" w:rsidRPr="00CC4A60" w:rsidRDefault="00CC4A60" w:rsidP="00524D1B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- художественное мастерство Чехова – рассказчика.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lastRenderedPageBreak/>
              <w:t>Юмор, сатира, сарказм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Сообщения, характеристика героев, анализ текста,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вопросы и задания (с.69-70)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Подготовка к сочинению по творчеству писателей 19 века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CC4A60" w:rsidRPr="00CC4A60" w:rsidRDefault="00CC4A60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«Человек в футляре». Трансформация темы маленького человека.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75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7"/>
                <w:shd w:val="clear" w:color="auto" w:fill="FFFFFF"/>
              </w:rPr>
              <w:t>формирование у учащихся навыка исследовательской деятельности; развитие умения анализировать текст художественного произведения, формулировать проблемы, поднятые автором, выявлять его позицию, аргументировать собственную точку зрения; привитие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CC4A60">
              <w:rPr>
                <w:iCs/>
                <w:color w:val="000000" w:themeColor="text1"/>
                <w:szCs w:val="21"/>
                <w:shd w:val="clear" w:color="auto" w:fill="FFFFFF"/>
              </w:rPr>
              <w:t>явление атавизма</w:t>
            </w:r>
            <w:r w:rsidRPr="00CC4A60">
              <w:rPr>
                <w:iCs/>
                <w:color w:val="000000" w:themeColor="text1"/>
                <w:sz w:val="20"/>
                <w:szCs w:val="21"/>
                <w:shd w:val="clear" w:color="auto" w:fill="FFFFFF"/>
              </w:rPr>
              <w:t>,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7"/>
                <w:shd w:val="clear" w:color="auto" w:fill="FFFFFF"/>
              </w:rPr>
              <w:t>футляр</w:t>
            </w:r>
            <w:r w:rsidRPr="00CC4A60">
              <w:rPr>
                <w:color w:val="000000" w:themeColor="text1"/>
                <w:sz w:val="32"/>
                <w:szCs w:val="27"/>
                <w:shd w:val="clear" w:color="auto" w:fill="FFFFFF"/>
              </w:rPr>
              <w:t xml:space="preserve">, </w:t>
            </w:r>
            <w:r w:rsidRPr="00CC4A60">
              <w:rPr>
                <w:color w:val="000000" w:themeColor="text1"/>
                <w:szCs w:val="21"/>
                <w:shd w:val="clear" w:color="auto" w:fill="FFFFFF"/>
              </w:rPr>
              <w:t>повтор (рефрен), канцеляризмы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 поэтических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произведений поэзии 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Н.А.Некрасова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Ф.И.Тютчева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А.А.Фета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CC4A60" w:rsidRPr="00CC4A60" w:rsidRDefault="00CC4A60" w:rsidP="0054121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стихов.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Письменно ответить на вопрос : в чем смысл названия рассказа «Человек в футляре»?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Поэзия второй половины Х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Х века.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76</w:t>
            </w:r>
          </w:p>
        </w:tc>
        <w:tc>
          <w:tcPr>
            <w:tcW w:w="3539" w:type="dxa"/>
          </w:tcPr>
          <w:p w:rsidR="00CC4A60" w:rsidRPr="00CC4A60" w:rsidRDefault="00CC4A60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 изучить понятия «романтизм как литературное направление», «русская классическая литература»;</w:t>
            </w:r>
          </w:p>
          <w:p w:rsidR="00CC4A60" w:rsidRPr="00CC4A60" w:rsidRDefault="00CC4A60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- начать знакомство с поэтами «пушкинской плеяды» и поэтами «золотого века»;</w:t>
            </w:r>
          </w:p>
          <w:p w:rsidR="00CC4A60" w:rsidRPr="00CC4A60" w:rsidRDefault="00CC4A60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- познакомить учащихся со стихотворениями поэтов I половины 19 века;</w:t>
            </w:r>
          </w:p>
          <w:p w:rsidR="00CC4A60" w:rsidRPr="00CC4A60" w:rsidRDefault="00CC4A60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- дать толкование литературоведческих терминов;</w:t>
            </w:r>
          </w:p>
          <w:p w:rsidR="00CC4A60" w:rsidRPr="00CC4A60" w:rsidRDefault="00CC4A60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- развивать познавательный интерес;</w:t>
            </w:r>
          </w:p>
          <w:p w:rsidR="00CC4A60" w:rsidRPr="00CC4A60" w:rsidRDefault="00CC4A60" w:rsidP="004C7AC7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- прививать любовь к урокам литературы и к поэзии 19 века.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Helvetica" w:hAnsi="Helvetica" w:cs="Helvetica"/>
                <w:bCs/>
                <w:color w:val="000000" w:themeColor="text1"/>
                <w:sz w:val="21"/>
                <w:szCs w:val="21"/>
                <w:shd w:val="clear" w:color="auto" w:fill="FFFFFF"/>
              </w:rPr>
              <w:t>Классицизм, романтизм, сентиментализм, драма, лирика, эпос, басня, гимн, послание, песня, поэма, элегия</w:t>
            </w:r>
          </w:p>
        </w:tc>
        <w:tc>
          <w:tcPr>
            <w:tcW w:w="2291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Ответы на вопросы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Сочинение-эссе «Образ музы в стихах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Ф.Тютчева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Н.Некрасова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А.Фета</w:t>
            </w:r>
            <w:proofErr w:type="spellEnd"/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BC71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Н.А.Некрасов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Ф.И.Тютчев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А.А.Фет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CC4A60" w:rsidRPr="00CC4A60" w:rsidRDefault="00CC4A60" w:rsidP="00BC7157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Многообразие жанров, эмоциональное богатство</w:t>
            </w: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77</w:t>
            </w:r>
          </w:p>
        </w:tc>
        <w:tc>
          <w:tcPr>
            <w:tcW w:w="3539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 xml:space="preserve">Показать мастерство русских поэтов 19 века в создании образов Родины и родной природы, продолжить работу по формированию </w:t>
            </w:r>
            <w:r w:rsidRPr="00CC4A60">
              <w:rPr>
                <w:color w:val="000000" w:themeColor="text1"/>
              </w:rPr>
              <w:lastRenderedPageBreak/>
              <w:t>навыков анализа стихотворения.</w:t>
            </w: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lastRenderedPageBreak/>
              <w:t>Гражданские мотивы, фраза-палиндром, диапазон (русской  поэзии)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 поэтических</w:t>
            </w:r>
            <w:proofErr w:type="gram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произведений поэзии 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Н.А.Некрасова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Ф.И.Тютчева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А.А.Фета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CC4A60" w:rsidRPr="00CC4A60" w:rsidRDefault="00CC4A60" w:rsidP="0054121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Выразительное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чтение стихов.</w:t>
            </w: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lastRenderedPageBreak/>
              <w:t>Письменный анализ любого из понравившегося стихотворения о природе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color w:val="000000" w:themeColor="text1"/>
              </w:rPr>
            </w:pPr>
          </w:p>
        </w:tc>
      </w:tr>
      <w:tr w:rsidR="00CC4A60" w:rsidRPr="00CC4A60" w:rsidTr="00CC4A60">
        <w:trPr>
          <w:trHeight w:val="3183"/>
        </w:trPr>
        <w:tc>
          <w:tcPr>
            <w:tcW w:w="1157" w:type="dxa"/>
          </w:tcPr>
          <w:p w:rsidR="00CC4A60" w:rsidRPr="00CC4A60" w:rsidRDefault="00CC4A60" w:rsidP="00BC71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Русская литература ХХ века. 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4938E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Многообразие жанров и направлений.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3539" w:type="dxa"/>
          </w:tcPr>
          <w:p w:rsidR="00CC4A60" w:rsidRPr="00CC4A60" w:rsidRDefault="00CC4A60" w:rsidP="00A22E6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Познакомить учащихся с многообразием жанров и направлений в литературе 20 века;</w:t>
            </w:r>
          </w:p>
          <w:p w:rsidR="00CC4A60" w:rsidRPr="00CC4A60" w:rsidRDefault="00CC4A60" w:rsidP="00A22E6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расширять литературный кругозор, формировать литературный вкус;</w:t>
            </w:r>
          </w:p>
          <w:p w:rsidR="00CC4A60" w:rsidRPr="00CC4A60" w:rsidRDefault="00CC4A60" w:rsidP="00A22E6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развивать умение работать в группе, умение конспектировать.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Эмигрировать, репрессии, символизм, акмеизм, футуризм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Сообщение об особенностях русской литературы ХХ века6 жанры, литературные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направления..</w:t>
            </w:r>
            <w:proofErr w:type="gramEnd"/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 w:rsidP="00E64D9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Чтение статьи о Бунине (с.73-76)</w:t>
            </w:r>
          </w:p>
          <w:p w:rsidR="00CC4A60" w:rsidRPr="00CC4A60" w:rsidRDefault="00CC4A60" w:rsidP="00E64D9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«Темные аллеи».</w:t>
            </w:r>
          </w:p>
          <w:p w:rsidR="00CC4A60" w:rsidRPr="00CC4A60" w:rsidRDefault="00CC4A60" w:rsidP="00E64D9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Индивидуальные задания.</w:t>
            </w:r>
          </w:p>
        </w:tc>
        <w:tc>
          <w:tcPr>
            <w:tcW w:w="708" w:type="dxa"/>
          </w:tcPr>
          <w:p w:rsidR="00CC4A60" w:rsidRPr="00CC4A60" w:rsidRDefault="00CC4A60" w:rsidP="00E64D9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 w:rsidP="00E64D9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4A60" w:rsidRPr="00CC4A60" w:rsidTr="00CC4A60">
        <w:tc>
          <w:tcPr>
            <w:tcW w:w="1157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769" w:type="dxa"/>
          </w:tcPr>
          <w:p w:rsidR="00CC4A60" w:rsidRPr="00CC4A60" w:rsidRDefault="00CC4A60" w:rsidP="004938E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И.А.Бунин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Слово о писателе.</w:t>
            </w:r>
          </w:p>
          <w:p w:rsidR="00CC4A60" w:rsidRPr="00CC4A60" w:rsidRDefault="00CC4A60" w:rsidP="004938E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«Тёмные аллеи». «Поэзия» и «проза» русской усадьбы.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5" w:type="dxa"/>
          </w:tcPr>
          <w:p w:rsidR="00CC4A60" w:rsidRPr="00CC4A60" w:rsidRDefault="00CC4A60">
            <w:pPr>
              <w:rPr>
                <w:color w:val="000000" w:themeColor="text1"/>
                <w:sz w:val="28"/>
              </w:rPr>
            </w:pPr>
            <w:r w:rsidRPr="00CC4A60">
              <w:rPr>
                <w:color w:val="000000" w:themeColor="text1"/>
                <w:sz w:val="28"/>
              </w:rPr>
              <w:t>79</w:t>
            </w:r>
          </w:p>
        </w:tc>
        <w:tc>
          <w:tcPr>
            <w:tcW w:w="3539" w:type="dxa"/>
          </w:tcPr>
          <w:p w:rsidR="00CC4A60" w:rsidRPr="00CC4A60" w:rsidRDefault="00CC4A60" w:rsidP="00064E72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познакомить обучающихся с творчеством И.А. Бунина;</w:t>
            </w:r>
          </w:p>
          <w:p w:rsidR="00CC4A60" w:rsidRPr="00CC4A60" w:rsidRDefault="00CC4A60" w:rsidP="00064E72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– 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раскрыть понятие поэтики прозы Бунина;</w:t>
            </w:r>
          </w:p>
          <w:p w:rsidR="00CC4A60" w:rsidRPr="00CC4A60" w:rsidRDefault="00CC4A60" w:rsidP="00064E72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– 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проследить историю создания книги «Темные аллеи»;</w:t>
            </w:r>
          </w:p>
          <w:p w:rsidR="00CC4A60" w:rsidRPr="00CC4A60" w:rsidRDefault="00CC4A60" w:rsidP="00064E72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- определить особенности изображения темы любви в рассказе «Темные аллеи», которая становится основной темой всего творчества писателя и рисует перед читателем целостную картину мира;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7" w:type="dxa"/>
          </w:tcPr>
          <w:p w:rsidR="00CC4A60" w:rsidRPr="00CC4A60" w:rsidRDefault="00CC4A60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Шиповник, предрассудки, мемуары, новелла, эмигрировал, сюжет, эпитет</w:t>
            </w:r>
          </w:p>
        </w:tc>
        <w:tc>
          <w:tcPr>
            <w:tcW w:w="2291" w:type="dxa"/>
          </w:tcPr>
          <w:p w:rsidR="00CC4A60" w:rsidRPr="00CC4A60" w:rsidRDefault="00CC4A60" w:rsidP="0054121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рассказа: монологические ответы.</w:t>
            </w:r>
          </w:p>
          <w:p w:rsidR="00CC4A60" w:rsidRPr="00CC4A60" w:rsidRDefault="00CC4A60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4" w:type="dxa"/>
          </w:tcPr>
          <w:p w:rsidR="00CC4A60" w:rsidRPr="00CC4A60" w:rsidRDefault="00CC4A60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 Булгакове, читать «Собачье сердце».</w:t>
            </w:r>
          </w:p>
        </w:tc>
        <w:tc>
          <w:tcPr>
            <w:tcW w:w="708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</w:tcPr>
          <w:p w:rsidR="00CC4A60" w:rsidRPr="00CC4A60" w:rsidRDefault="00CC4A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78A4" w:rsidRPr="00CC4A60" w:rsidRDefault="006478A4">
      <w:pPr>
        <w:rPr>
          <w:color w:val="000000" w:themeColor="text1"/>
          <w:sz w:val="36"/>
        </w:rPr>
      </w:pPr>
    </w:p>
    <w:p w:rsidR="00D02096" w:rsidRPr="00CC4A60" w:rsidRDefault="00D02096">
      <w:pPr>
        <w:rPr>
          <w:color w:val="000000" w:themeColor="text1"/>
          <w:sz w:val="36"/>
        </w:rPr>
      </w:pPr>
      <w:r w:rsidRPr="00CC4A60">
        <w:rPr>
          <w:color w:val="000000" w:themeColor="text1"/>
          <w:sz w:val="36"/>
        </w:rPr>
        <w:t>4 – четверть.</w:t>
      </w:r>
    </w:p>
    <w:p w:rsidR="00D02096" w:rsidRPr="00CC4A60" w:rsidRDefault="00D02096">
      <w:pPr>
        <w:rPr>
          <w:color w:val="000000" w:themeColor="text1"/>
          <w:sz w:val="36"/>
        </w:rPr>
      </w:pPr>
    </w:p>
    <w:tbl>
      <w:tblPr>
        <w:tblStyle w:val="a5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3544"/>
        <w:gridCol w:w="1985"/>
        <w:gridCol w:w="2268"/>
        <w:gridCol w:w="2693"/>
        <w:gridCol w:w="709"/>
        <w:gridCol w:w="850"/>
        <w:gridCol w:w="94"/>
      </w:tblGrid>
      <w:tr w:rsidR="009A3E92" w:rsidRPr="00CC4A60" w:rsidTr="009A3E92">
        <w:trPr>
          <w:gridAfter w:val="1"/>
          <w:wAfter w:w="94" w:type="dxa"/>
        </w:trPr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D0209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М.А.Булгаков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Слово о писателе.</w:t>
            </w:r>
          </w:p>
          <w:p w:rsidR="009A3E92" w:rsidRPr="00CC4A60" w:rsidRDefault="009A3E92" w:rsidP="00D02096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«Собачье сердце» как социально-философская сатира на современное общество.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80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6"/>
                <w:shd w:val="clear" w:color="auto" w:fill="FFFFFF"/>
              </w:rPr>
              <w:t xml:space="preserve">познакомить со сложной судьбой повести «Собачье сердце»; закрепить понятие о сатире; прояснить цели </w:t>
            </w:r>
            <w:proofErr w:type="spellStart"/>
            <w:r w:rsidRPr="00CC4A60">
              <w:rPr>
                <w:color w:val="000000" w:themeColor="text1"/>
                <w:szCs w:val="26"/>
                <w:shd w:val="clear" w:color="auto" w:fill="FFFFFF"/>
              </w:rPr>
              <w:t>булгаковской</w:t>
            </w:r>
            <w:proofErr w:type="spellEnd"/>
            <w:r w:rsidRPr="00CC4A60">
              <w:rPr>
                <w:color w:val="000000" w:themeColor="text1"/>
                <w:szCs w:val="26"/>
                <w:shd w:val="clear" w:color="auto" w:fill="FFFFFF"/>
              </w:rPr>
              <w:t xml:space="preserve"> сатиры; познакомить учащихся с системой образов художественного произведения; сопоставить характеры героев, их поступки; показать актуальность произведения </w:t>
            </w:r>
            <w:proofErr w:type="spellStart"/>
            <w:r w:rsidRPr="00CC4A60">
              <w:rPr>
                <w:color w:val="000000" w:themeColor="text1"/>
                <w:szCs w:val="26"/>
                <w:shd w:val="clear" w:color="auto" w:fill="FFFFFF"/>
              </w:rPr>
              <w:t>М.А.Булгакова</w:t>
            </w:r>
            <w:proofErr w:type="spellEnd"/>
            <w:r w:rsidRPr="00CC4A60">
              <w:rPr>
                <w:color w:val="000000" w:themeColor="text1"/>
                <w:szCs w:val="26"/>
                <w:shd w:val="clear" w:color="auto" w:fill="FFFFFF"/>
              </w:rPr>
              <w:t xml:space="preserve">; привлечь внимание учащихся к </w:t>
            </w:r>
            <w:r w:rsidRPr="00CC4A60">
              <w:rPr>
                <w:color w:val="000000" w:themeColor="text1"/>
                <w:szCs w:val="26"/>
                <w:shd w:val="clear" w:color="auto" w:fill="FFFFFF"/>
              </w:rPr>
              <w:lastRenderedPageBreak/>
              <w:t>проблемам ответственности человека за свои идеи и поступки;</w:t>
            </w:r>
          </w:p>
        </w:tc>
        <w:tc>
          <w:tcPr>
            <w:tcW w:w="1985" w:type="dxa"/>
          </w:tcPr>
          <w:p w:rsidR="009A3E92" w:rsidRPr="00CC4A60" w:rsidRDefault="009A3E92" w:rsidP="004F21B1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Сатира, сатирический, 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антиутопия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с раскрытием художественного своеобразия произведения, его нравственной проблематики.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Читать  рассказ «Собачье  сердце»</w:t>
            </w:r>
            <w:r w:rsidR="00AD57E6">
              <w:rPr>
                <w:color w:val="000000" w:themeColor="text1"/>
              </w:rPr>
              <w:t xml:space="preserve"> </w:t>
            </w:r>
            <w:proofErr w:type="spellStart"/>
            <w:r w:rsidR="00AD57E6">
              <w:rPr>
                <w:color w:val="000000" w:themeColor="text1"/>
              </w:rPr>
              <w:t>стр</w:t>
            </w:r>
            <w:proofErr w:type="spellEnd"/>
            <w:r w:rsidR="00AD57E6">
              <w:rPr>
                <w:color w:val="000000" w:themeColor="text1"/>
              </w:rPr>
              <w:t xml:space="preserve"> 106-113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A3E92" w:rsidRPr="00CC4A60" w:rsidRDefault="009A3E92">
            <w:pPr>
              <w:rPr>
                <w:color w:val="000000" w:themeColor="text1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D02096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«Собачье сердце. Система образов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81</w:t>
            </w:r>
          </w:p>
        </w:tc>
        <w:tc>
          <w:tcPr>
            <w:tcW w:w="3544" w:type="dxa"/>
          </w:tcPr>
          <w:p w:rsidR="009A3E92" w:rsidRPr="00CC4A60" w:rsidRDefault="009A3E92" w:rsidP="004F21B1">
            <w:pPr>
              <w:pStyle w:val="a6"/>
              <w:shd w:val="clear" w:color="auto" w:fill="FFFFFF"/>
              <w:spacing w:after="0" w:afterAutospacing="0"/>
              <w:rPr>
                <w:rFonts w:ascii="Georgia" w:hAnsi="Georgia"/>
                <w:color w:val="000000" w:themeColor="text1"/>
              </w:rPr>
            </w:pPr>
            <w:r w:rsidRPr="00CC4A60">
              <w:rPr>
                <w:rFonts w:ascii="Georgia" w:hAnsi="Georgia"/>
                <w:color w:val="000000" w:themeColor="text1"/>
              </w:rPr>
              <w:t>познакомить учащихся с системой образов художественного произведения;</w:t>
            </w:r>
          </w:p>
          <w:p w:rsidR="009A3E92" w:rsidRPr="00CC4A60" w:rsidRDefault="009A3E92" w:rsidP="004F21B1">
            <w:pPr>
              <w:pStyle w:val="a6"/>
              <w:shd w:val="clear" w:color="auto" w:fill="FFFFFF"/>
              <w:spacing w:after="0" w:afterAutospacing="0"/>
              <w:rPr>
                <w:rFonts w:ascii="Georgia" w:hAnsi="Georgia"/>
                <w:color w:val="000000" w:themeColor="text1"/>
              </w:rPr>
            </w:pPr>
            <w:r w:rsidRPr="00CC4A60">
              <w:rPr>
                <w:rFonts w:ascii="Georgia" w:hAnsi="Georgia"/>
                <w:color w:val="000000" w:themeColor="text1"/>
              </w:rPr>
              <w:t>сопоставить характеры героев, их поступки;</w:t>
            </w:r>
          </w:p>
          <w:p w:rsidR="009A3E92" w:rsidRPr="00CC4A60" w:rsidRDefault="009A3E92" w:rsidP="004F21B1">
            <w:pPr>
              <w:pStyle w:val="a6"/>
              <w:shd w:val="clear" w:color="auto" w:fill="FFFFFF"/>
              <w:spacing w:after="0" w:afterAutospacing="0"/>
              <w:rPr>
                <w:rFonts w:ascii="Georgia" w:hAnsi="Georgia"/>
                <w:color w:val="000000" w:themeColor="text1"/>
              </w:rPr>
            </w:pPr>
            <w:r w:rsidRPr="00CC4A60">
              <w:rPr>
                <w:rFonts w:ascii="Georgia" w:hAnsi="Georgia"/>
                <w:color w:val="000000" w:themeColor="text1"/>
              </w:rPr>
              <w:t>обзорно рассмотреть содержание повести;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Фабула, фантастика, пролетариат, полиграф, экспрессия, динамизм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с раскрытием художественного своеобразия произведения, его нравственной проблематики.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 Шолохове.</w:t>
            </w:r>
          </w:p>
          <w:p w:rsidR="009A3E92" w:rsidRPr="00CC4A60" w:rsidRDefault="009A3E92" w:rsidP="00E64D9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Читать рассказ «Судьба человека».</w:t>
            </w: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D0209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М.А.Шолохов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Слово о писателе. «Судьба человека».</w:t>
            </w:r>
          </w:p>
          <w:p w:rsidR="009A3E92" w:rsidRPr="00CC4A60" w:rsidRDefault="009A3E92" w:rsidP="00D02096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Образ главного героя. Судьба человека и судьба Родины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82</w:t>
            </w:r>
          </w:p>
        </w:tc>
        <w:tc>
          <w:tcPr>
            <w:tcW w:w="3544" w:type="dxa"/>
          </w:tcPr>
          <w:p w:rsidR="009A3E92" w:rsidRPr="00CC4A60" w:rsidRDefault="009A3E92" w:rsidP="00C32A55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2"/>
                <w:szCs w:val="23"/>
                <w:shd w:val="clear" w:color="auto" w:fill="F4F4F4"/>
              </w:rPr>
              <w:t> </w:t>
            </w:r>
            <w:r w:rsidRPr="00CC4A60">
              <w:rPr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познакомить учащихся с историей написания рассказа, дать некоторые биографические сведения о М.А. Шолохове, обучить умению анализировать произведение; способствовать воспитанию духовности, учить состраданию, любви к другим людям.</w:t>
            </w:r>
            <w:r w:rsidRPr="00CC4A60">
              <w:rPr>
                <w:rFonts w:ascii="Arial" w:hAnsi="Arial" w:cs="Arial"/>
                <w:color w:val="000000" w:themeColor="text1"/>
                <w:sz w:val="22"/>
                <w:szCs w:val="23"/>
                <w:shd w:val="clear" w:color="auto" w:fill="F4F4F4"/>
              </w:rPr>
              <w:t xml:space="preserve"> 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карцер, демобилизация, воронка от дома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рассказа: монологические ответы. Составление плана рассказа, пересказ эпизодов. Составление связного высказывания.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Сообщения о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Солженицине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, читать «Матренин двор», индивидуальные задания.</w:t>
            </w:r>
            <w:r w:rsidR="00AD57E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57E6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="00AD57E6">
              <w:rPr>
                <w:rFonts w:cs="Times New Roman"/>
                <w:color w:val="000000" w:themeColor="text1"/>
                <w:sz w:val="20"/>
                <w:szCs w:val="20"/>
              </w:rPr>
              <w:t xml:space="preserve"> 170-196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D0209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А.И.Солженицын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Слово о писателе.</w:t>
            </w:r>
          </w:p>
          <w:p w:rsidR="009A3E92" w:rsidRPr="00CC4A60" w:rsidRDefault="009A3E92" w:rsidP="00D02096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Матрёнин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двор». Картины послевоенной деревни. Образ рассказчика.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83</w:t>
            </w:r>
          </w:p>
        </w:tc>
        <w:tc>
          <w:tcPr>
            <w:tcW w:w="3544" w:type="dxa"/>
          </w:tcPr>
          <w:p w:rsidR="009A3E92" w:rsidRPr="00CC4A60" w:rsidRDefault="009A3E92" w:rsidP="00C32A55">
            <w:pPr>
              <w:pStyle w:val="a6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Cs w:val="27"/>
              </w:rPr>
              <w:t>познакомить учащихся с творчеством А.И. Солженицына.</w:t>
            </w:r>
          </w:p>
          <w:p w:rsidR="009A3E92" w:rsidRPr="00CC4A60" w:rsidRDefault="009A3E92" w:rsidP="00C32A55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Cs w:val="27"/>
              </w:rPr>
              <w:t>подвести учащихся к осмыслению образа Матрены как праведницы земли Русской; задуматься над смыслом жизни человеческой;</w:t>
            </w:r>
          </w:p>
          <w:p w:rsidR="009A3E92" w:rsidRPr="00CC4A60" w:rsidRDefault="009A3E92" w:rsidP="00C32A55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Cs w:val="27"/>
              </w:rPr>
              <w:t>развивать умения и навыки анализа прозаического произведения.</w:t>
            </w:r>
          </w:p>
          <w:p w:rsidR="009A3E92" w:rsidRPr="00CC4A60" w:rsidRDefault="009A3E92" w:rsidP="00C32A5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Cs w:val="27"/>
              </w:rPr>
              <w:t>помочь учащимся задуматься над такими нравственными понятиями как доброта, милосердие, чуткость, человечность, совесть;</w:t>
            </w:r>
          </w:p>
          <w:p w:rsidR="009A3E92" w:rsidRPr="00CC4A60" w:rsidRDefault="009A3E92" w:rsidP="00C32A5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Cs w:val="27"/>
              </w:rPr>
              <w:t>воспитывать вдумчивого читателя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Cs w:val="36"/>
                <w:shd w:val="clear" w:color="auto" w:fill="FFFFFF"/>
              </w:rPr>
              <w:t>Бескорыстие, праведник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Рассказ о писателе с презентацией. </w:t>
            </w:r>
          </w:p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рассказа с элементами художественного пересказа и акцентом на художественном своеобразии. Владение монологической и диалогической речью.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Письменно ответить на вопросы по произведению, пересказ.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504BE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Русская поэзия Серебряного века.</w:t>
            </w:r>
          </w:p>
          <w:p w:rsidR="009A3E92" w:rsidRPr="00CC4A60" w:rsidRDefault="009A3E92" w:rsidP="00504BE9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84</w:t>
            </w:r>
          </w:p>
        </w:tc>
        <w:tc>
          <w:tcPr>
            <w:tcW w:w="3544" w:type="dxa"/>
          </w:tcPr>
          <w:p w:rsidR="009A3E92" w:rsidRPr="00CC4A60" w:rsidRDefault="009A3E92" w:rsidP="00E8501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Дать учащимся представление о тенденциях русской литературы на рубеже 19-20 веков, познакомить с понятием "серебряного века", модернизма, основными направлениями модернизма и их художественными особенностями, расширить представление учащихся о </w:t>
            </w: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творчестве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А.Блока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,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А.Ахматовой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,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С.Есенина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,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В.Маяковского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.</w:t>
            </w:r>
          </w:p>
          <w:p w:rsidR="009A3E92" w:rsidRPr="00CC4A60" w:rsidRDefault="009A3E92" w:rsidP="00E8501D">
            <w:pPr>
              <w:widowControl/>
              <w:shd w:val="clear" w:color="auto" w:fill="FFFFFF"/>
              <w:suppressAutoHyphens w:val="0"/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lastRenderedPageBreak/>
              <w:t>Серебряный  век, модернизм, символизм, акмеизм,  имажинизм, футуризм</w:t>
            </w:r>
          </w:p>
        </w:tc>
        <w:tc>
          <w:tcPr>
            <w:tcW w:w="226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Презентация, индивидуальные задания, сообщения учащихся.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481E63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А.А.Блок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. Слово о поэте. Трагедия лирического героя в «страшном мире». 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85</w:t>
            </w:r>
          </w:p>
        </w:tc>
        <w:tc>
          <w:tcPr>
            <w:tcW w:w="3544" w:type="dxa"/>
          </w:tcPr>
          <w:p w:rsidR="009A3E92" w:rsidRPr="00CC4A60" w:rsidRDefault="009A3E92" w:rsidP="00080A1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Cs w:val="27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показать, как факт личной биографии отражается в</w:t>
            </w:r>
          </w:p>
          <w:p w:rsidR="009A3E92" w:rsidRPr="00CC4A60" w:rsidRDefault="009A3E92" w:rsidP="00080A1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Cs w:val="27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 xml:space="preserve">поэзии 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А.А.Блока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, раскрыть особенности поэтического</w:t>
            </w:r>
          </w:p>
          <w:p w:rsidR="009A3E92" w:rsidRPr="00CC4A60" w:rsidRDefault="009A3E92" w:rsidP="00080A1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Cs w:val="27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мира раннего периода творчества поэта.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Символизм, эскиз, мистика, серебряный век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стихотворений. Составление хронологической таблицы, участие в обсуждении.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Эссе о поэзии Блока.</w:t>
            </w:r>
          </w:p>
          <w:p w:rsidR="009A3E92" w:rsidRPr="00CC4A60" w:rsidRDefault="009A3E92" w:rsidP="00E64D99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Сообщения учащихся о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С.Есенине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, выразительное чтение стихов.</w:t>
            </w: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Патриотическая поэзия Блока..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86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1"/>
                <w:shd w:val="clear" w:color="auto" w:fill="FFFFFF"/>
              </w:rPr>
              <w:t> 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создать условия для изучения и понимания учащимися особенностей творчества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А.Блока</w:t>
            </w:r>
            <w:proofErr w:type="spellEnd"/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</w:rPr>
              <w:t>Элегия, стёртые шлеи, расхлябанные колеи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Анализ стихотворений. Составление хронологической таблицы, участие в обсуждении.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Чтение статьи о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МАяковском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(с.136—141), выразительное чтение и анализ одного стихотворения поэта.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С.А.Есенин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: страницы жизни и творчества Тема любви в лирике поэта.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87</w:t>
            </w:r>
          </w:p>
        </w:tc>
        <w:tc>
          <w:tcPr>
            <w:tcW w:w="3544" w:type="dxa"/>
          </w:tcPr>
          <w:p w:rsidR="009A3E92" w:rsidRPr="00CC4A60" w:rsidRDefault="009A3E92" w:rsidP="00DD27B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32"/>
                <w:lang w:eastAsia="ru-RU" w:bidi="ar-SA"/>
              </w:rPr>
              <w:t>познакомить учащихся с очерком жизни и творчества поэта;</w:t>
            </w:r>
          </w:p>
          <w:p w:rsidR="009A3E92" w:rsidRPr="00CC4A60" w:rsidRDefault="009A3E92" w:rsidP="00DD27B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32"/>
                <w:lang w:eastAsia="ru-RU" w:bidi="ar-SA"/>
              </w:rPr>
              <w:t>показать своеобразие лирики Сергея Есенина;</w:t>
            </w:r>
          </w:p>
          <w:p w:rsidR="009A3E92" w:rsidRPr="00CC4A60" w:rsidRDefault="009A3E92" w:rsidP="00DD27B3">
            <w:pPr>
              <w:widowControl/>
              <w:suppressAutoHyphens w:val="0"/>
              <w:spacing w:line="220" w:lineRule="atLeast"/>
              <w:rPr>
                <w:rFonts w:ascii="Roboto" w:eastAsia="Times New Roman" w:hAnsi="Roboto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показать отражение любовных моментов биографии С.А. Есенина в его лирике;</w:t>
            </w:r>
          </w:p>
          <w:p w:rsidR="009A3E92" w:rsidRPr="00CC4A60" w:rsidRDefault="009A3E92" w:rsidP="00DD27B3">
            <w:pPr>
              <w:widowControl/>
              <w:suppressAutoHyphens w:val="0"/>
              <w:spacing w:line="220" w:lineRule="atLeast"/>
              <w:rPr>
                <w:rFonts w:ascii="Roboto" w:eastAsia="Times New Roman" w:hAnsi="Roboto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познакомить учащихся со стихотворениями любовной тематики поэта;</w:t>
            </w:r>
          </w:p>
          <w:p w:rsidR="009A3E92" w:rsidRPr="00CC4A60" w:rsidRDefault="009A3E92" w:rsidP="00DD27B3">
            <w:pPr>
              <w:widowControl/>
              <w:shd w:val="clear" w:color="auto" w:fill="FFFFFF"/>
              <w:suppressAutoHyphens w:val="0"/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32"/>
                <w:shd w:val="clear" w:color="auto" w:fill="FFFFFF"/>
              </w:rPr>
              <w:t xml:space="preserve">лиризм, образность, </w:t>
            </w:r>
            <w:proofErr w:type="spellStart"/>
            <w:r w:rsidRPr="00CC4A60">
              <w:rPr>
                <w:color w:val="000000" w:themeColor="text1"/>
                <w:szCs w:val="32"/>
                <w:shd w:val="clear" w:color="auto" w:fill="FFFFFF"/>
              </w:rPr>
              <w:t>исповедальность</w:t>
            </w:r>
            <w:proofErr w:type="spellEnd"/>
            <w:r w:rsidRPr="00CC4A60">
              <w:rPr>
                <w:color w:val="000000" w:themeColor="text1"/>
                <w:szCs w:val="32"/>
                <w:shd w:val="clear" w:color="auto" w:fill="FFFFFF"/>
              </w:rPr>
              <w:t>, имажинизм.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стихотворений и их анализ. Связные высказывания о народно-песенной основе есенинских произведений.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Сообщения учащихся о </w:t>
            </w:r>
            <w:proofErr w:type="gram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Цветаевой</w:t>
            </w:r>
            <w:r w:rsidR="00AD57E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467E9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="00AD57E6">
              <w:rPr>
                <w:rFonts w:cs="Times New Roman"/>
                <w:color w:val="000000" w:themeColor="text1"/>
                <w:sz w:val="20"/>
                <w:szCs w:val="20"/>
              </w:rPr>
              <w:t xml:space="preserve"> 67-83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С. А.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Есение.Образ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России в лирике поэта.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88</w:t>
            </w:r>
          </w:p>
        </w:tc>
        <w:tc>
          <w:tcPr>
            <w:tcW w:w="3544" w:type="dxa"/>
          </w:tcPr>
          <w:p w:rsidR="009A3E92" w:rsidRPr="00CC4A60" w:rsidRDefault="009A3E92" w:rsidP="00DD27B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Расширить знания учащихся о личности С. А. Есенина и его творчестве;</w:t>
            </w:r>
          </w:p>
          <w:p w:rsidR="009A3E92" w:rsidRPr="00CC4A60" w:rsidRDefault="009A3E92" w:rsidP="00DD27B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показать, что тема родины – ведущая в творчестве поэта;</w:t>
            </w:r>
          </w:p>
          <w:p w:rsidR="009A3E92" w:rsidRPr="00CC4A60" w:rsidRDefault="009A3E92" w:rsidP="00467E99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7"/>
              </w:rPr>
              <w:t xml:space="preserve">, 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36"/>
                <w:shd w:val="clear" w:color="auto" w:fill="FFFFFF"/>
              </w:rPr>
              <w:t xml:space="preserve">Гой ,ризы, спас, стежка , </w:t>
            </w:r>
            <w:proofErr w:type="spellStart"/>
            <w:r w:rsidRPr="00CC4A60">
              <w:rPr>
                <w:color w:val="000000" w:themeColor="text1"/>
                <w:szCs w:val="36"/>
                <w:shd w:val="clear" w:color="auto" w:fill="FFFFFF"/>
              </w:rPr>
              <w:t>корогод</w:t>
            </w:r>
            <w:proofErr w:type="spellEnd"/>
            <w:r w:rsidRPr="00CC4A60">
              <w:rPr>
                <w:color w:val="000000" w:themeColor="text1"/>
                <w:szCs w:val="36"/>
                <w:shd w:val="clear" w:color="auto" w:fill="FFFFFF"/>
              </w:rPr>
              <w:t xml:space="preserve"> , </w:t>
            </w:r>
            <w:proofErr w:type="spellStart"/>
            <w:r w:rsidRPr="00CC4A60">
              <w:rPr>
                <w:color w:val="000000" w:themeColor="text1"/>
                <w:szCs w:val="36"/>
                <w:shd w:val="clear" w:color="auto" w:fill="FFFFFF"/>
              </w:rPr>
              <w:t>лехи</w:t>
            </w:r>
            <w:proofErr w:type="spellEnd"/>
            <w:r w:rsidRPr="00CC4A60">
              <w:rPr>
                <w:color w:val="000000" w:themeColor="text1"/>
                <w:szCs w:val="36"/>
                <w:shd w:val="clear" w:color="auto" w:fill="FFFFFF"/>
              </w:rPr>
              <w:t>, рать 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стихотворений и их анализ. Связные высказывания о народно-песенной основе есенинских произведений.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36"/>
                <w:shd w:val="clear" w:color="auto" w:fill="FFFFFF"/>
              </w:rPr>
              <w:t>выучить одно из стихотворений наизусть, мини-сочинение "Что для меня является родиной"</w:t>
            </w:r>
            <w:r w:rsidR="00467E99">
              <w:rPr>
                <w:color w:val="000000" w:themeColor="text1"/>
                <w:szCs w:val="36"/>
                <w:shd w:val="clear" w:color="auto" w:fill="FFFFFF"/>
              </w:rPr>
              <w:t xml:space="preserve"> </w:t>
            </w:r>
            <w:proofErr w:type="spellStart"/>
            <w:r w:rsidR="00467E99">
              <w:rPr>
                <w:color w:val="000000" w:themeColor="text1"/>
                <w:szCs w:val="36"/>
                <w:shd w:val="clear" w:color="auto" w:fill="FFFFFF"/>
              </w:rPr>
              <w:t>стр</w:t>
            </w:r>
            <w:proofErr w:type="spellEnd"/>
            <w:r w:rsidR="00467E99">
              <w:rPr>
                <w:color w:val="000000" w:themeColor="text1"/>
                <w:szCs w:val="36"/>
                <w:shd w:val="clear" w:color="auto" w:fill="FFFFFF"/>
              </w:rPr>
              <w:t xml:space="preserve"> .</w:t>
            </w:r>
            <w:r w:rsidR="00AD57E6">
              <w:rPr>
                <w:color w:val="000000" w:themeColor="text1"/>
                <w:szCs w:val="36"/>
                <w:shd w:val="clear" w:color="auto" w:fill="FFFFFF"/>
              </w:rPr>
              <w:t>83</w:t>
            </w:r>
            <w:r w:rsidR="00467E99">
              <w:rPr>
                <w:color w:val="000000" w:themeColor="text1"/>
                <w:szCs w:val="36"/>
                <w:shd w:val="clear" w:color="auto" w:fill="FFFFFF"/>
              </w:rPr>
              <w:t>-90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color w:val="000000" w:themeColor="text1"/>
                <w:szCs w:val="36"/>
                <w:shd w:val="clear" w:color="auto" w:fill="FFFFFF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color w:val="000000" w:themeColor="text1"/>
                <w:szCs w:val="36"/>
                <w:shd w:val="clear" w:color="auto" w:fill="FFFFFF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481E6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В.В.Маяковский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Новаторство поэзии. Своеобразие стиха, ритма, интонаций.</w:t>
            </w:r>
          </w:p>
          <w:p w:rsidR="009A3E92" w:rsidRPr="00CC4A60" w:rsidRDefault="009A3E92" w:rsidP="00481E63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Маяковский о труде поэта. Словотворчество поэта.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89</w:t>
            </w:r>
          </w:p>
        </w:tc>
        <w:tc>
          <w:tcPr>
            <w:tcW w:w="3544" w:type="dxa"/>
          </w:tcPr>
          <w:p w:rsidR="009A3E92" w:rsidRPr="00CC4A60" w:rsidRDefault="009A3E92" w:rsidP="00DD27B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Способствовать формированию знаний о раннем творчестве В. Маяковского</w:t>
            </w:r>
          </w:p>
          <w:p w:rsidR="009A3E92" w:rsidRPr="00CC4A60" w:rsidRDefault="009A3E92" w:rsidP="00DD27B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- Способствовать формированию представлений о личности поэта и новаторском характере эго поэзии</w:t>
            </w:r>
          </w:p>
          <w:p w:rsidR="009A3E92" w:rsidRPr="00CC4A60" w:rsidRDefault="009A3E92" w:rsidP="00DD27B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- Способствовать обобщению и расширению знаний о футуризме как поэтическом направлении</w:t>
            </w:r>
          </w:p>
          <w:p w:rsidR="009A3E92" w:rsidRPr="00CC4A60" w:rsidRDefault="009A3E92" w:rsidP="00DD27B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szCs w:val="27"/>
                <w:lang w:eastAsia="ru-RU" w:bidi="ar-SA"/>
              </w:rPr>
              <w:t>- Способствовать умению анализировать стихотворение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 xml:space="preserve">Футуризм, броские отношения, </w:t>
            </w:r>
            <w:r w:rsidRPr="00CC4A60">
              <w:rPr>
                <w:color w:val="000000" w:themeColor="text1"/>
                <w:szCs w:val="36"/>
                <w:shd w:val="clear" w:color="auto" w:fill="FFFFFF"/>
              </w:rPr>
              <w:t>анаграммы, .жилистая рука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Сообщение о словотворчестве поэта на основе прочитанной статьи, выразительное чтение стихотворений наизусть. Конспект лекции, выразительное чтение стихов Вопросы и задания первого и третьего уровней (с.145, 162).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FE1A73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color w:val="000000" w:themeColor="text1"/>
                <w:szCs w:val="27"/>
              </w:rPr>
              <w:t>Самостоятельно прочитать стихотворения «Скрипка и немножко нервно», «Вам!», «Гимн обеду!» Прокомментировать их с точки зрения новаторства Маяковского.</w:t>
            </w:r>
          </w:p>
          <w:p w:rsidR="00467E99" w:rsidRPr="00467E99" w:rsidRDefault="009A3E92" w:rsidP="0078260D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7"/>
              </w:rPr>
              <w:t xml:space="preserve">Выучить (на выбор) стихотворение </w:t>
            </w:r>
          </w:p>
          <w:p w:rsidR="009A3E92" w:rsidRPr="00CC4A60" w:rsidRDefault="00467E99" w:rsidP="0078260D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36"/>
              </w:rPr>
            </w:pPr>
            <w:proofErr w:type="spellStart"/>
            <w:r>
              <w:rPr>
                <w:color w:val="000000" w:themeColor="text1"/>
                <w:szCs w:val="27"/>
              </w:rPr>
              <w:t>стр</w:t>
            </w:r>
            <w:proofErr w:type="spellEnd"/>
            <w:r>
              <w:rPr>
                <w:color w:val="000000" w:themeColor="text1"/>
                <w:szCs w:val="27"/>
              </w:rPr>
              <w:t xml:space="preserve"> 91-101.</w:t>
            </w:r>
          </w:p>
        </w:tc>
        <w:tc>
          <w:tcPr>
            <w:tcW w:w="709" w:type="dxa"/>
          </w:tcPr>
          <w:p w:rsidR="009A3E92" w:rsidRPr="00CC4A60" w:rsidRDefault="009A3E92" w:rsidP="00FE1A73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Cs w:val="27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FE1A73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Cs w:val="27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М.И.Цветаева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: страницы творческой биографии. Лирика поэтессы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90</w:t>
            </w:r>
          </w:p>
        </w:tc>
        <w:tc>
          <w:tcPr>
            <w:tcW w:w="3544" w:type="dxa"/>
          </w:tcPr>
          <w:p w:rsidR="009A3E92" w:rsidRPr="00CC4A60" w:rsidRDefault="009A3E92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Познакомить учащихся с жизнью и творчеством М. И. Цветаевой.</w:t>
            </w:r>
          </w:p>
          <w:p w:rsidR="009A3E92" w:rsidRPr="00CC4A60" w:rsidRDefault="009A3E92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Показать связь жизни человека и истории страны.</w:t>
            </w:r>
          </w:p>
          <w:p w:rsidR="009A3E92" w:rsidRPr="00CC4A60" w:rsidRDefault="009A3E92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Учить ценить каждое мгновение жизни, проведенное с близкими родными людьми.</w:t>
            </w:r>
          </w:p>
          <w:p w:rsidR="009A3E92" w:rsidRPr="00CC4A60" w:rsidRDefault="009A3E92" w:rsidP="00946666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Развивать эстетическое чувство прекрасного, творческое воображение.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color w:val="000000" w:themeColor="text1"/>
              </w:rPr>
              <w:t>Разверзтая</w:t>
            </w:r>
            <w:proofErr w:type="spellEnd"/>
            <w:r w:rsidRPr="00CC4A60">
              <w:rPr>
                <w:color w:val="000000" w:themeColor="text1"/>
              </w:rPr>
              <w:t xml:space="preserve"> бездна, </w:t>
            </w:r>
            <w:r w:rsidRPr="00CC4A60">
              <w:rPr>
                <w:color w:val="000000" w:themeColor="text1"/>
                <w:shd w:val="clear" w:color="auto" w:fill="FFFFFF"/>
              </w:rPr>
              <w:t>виолончель , кавалькады, аспидная доска, франт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стихотворений наизусть и их анализ. Конспект лекции.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Выучить наизусть любое стихотворение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М.Цветаевой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.</w:t>
            </w:r>
          </w:p>
          <w:p w:rsidR="009A3E92" w:rsidRPr="00CC4A60" w:rsidRDefault="009A3E92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Найти стихотворения </w:t>
            </w:r>
            <w:proofErr w:type="spellStart"/>
            <w:proofErr w:type="gram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Цветаевой,положенные</w:t>
            </w:r>
            <w:proofErr w:type="spellEnd"/>
            <w:proofErr w:type="gram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 на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музыку,принести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 аудио и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артвидео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.</w:t>
            </w:r>
          </w:p>
          <w:p w:rsidR="009A3E92" w:rsidRPr="00CC4A60" w:rsidRDefault="009A3E92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Определить основные темы </w:t>
            </w:r>
            <w:proofErr w:type="spellStart"/>
            <w:proofErr w:type="gram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>стихотворений,привести</w:t>
            </w:r>
            <w:proofErr w:type="spellEnd"/>
            <w:proofErr w:type="gram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 примеры.(для сильной группы)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946666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Н.А.Заболоцкий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Философский характер лирики поэта.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91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познакомить учащихся с творчеством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Н.А.Заболоцкого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, научить вдумчивому чтению поэтических текстов, привить навыки анализа, интерпретации и осмысливания стихотворных произведений, повторить и закрепить умения находить изобразительно-выразительные и стилистические средства, раскрыть философское толкование поэтом взаимоотношений природы и человека, обучение восприятию красоты, гармонии звучания поэтического произведения Заболоцкого, вызвать эмоциональный отклик на стихи замечательного поэта. 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Пессимист, 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1"/>
                <w:shd w:val="clear" w:color="auto" w:fill="FFFFFF"/>
              </w:rPr>
              <w:t xml:space="preserve">ОБЕРИУ,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особенности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обериутской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поэзии, катаклизмы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стихотворений и их анализ.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Выразительно читать стихотворения Н. Заболоцкого «Некрасивая девчонка» и «О красоте человеческих лиц».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481E6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А.А.Ахматова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. Слово о поэте. Трагические интонации в любовной лирике.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92</w:t>
            </w:r>
          </w:p>
        </w:tc>
        <w:tc>
          <w:tcPr>
            <w:tcW w:w="3544" w:type="dxa"/>
          </w:tcPr>
          <w:p w:rsidR="009A3E92" w:rsidRPr="00CC4A60" w:rsidRDefault="009A3E92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rFonts w:ascii="Arial" w:hAnsi="Arial" w:cs="Arial"/>
                <w:color w:val="000000" w:themeColor="text1"/>
                <w:sz w:val="32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Cs w:val="16"/>
              </w:rPr>
              <w:t>Познакомить учащихся с любовной лирикой А.А. Ахматовой;</w:t>
            </w:r>
          </w:p>
          <w:p w:rsidR="009A3E92" w:rsidRPr="00CC4A60" w:rsidRDefault="009A3E92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rFonts w:ascii="Arial" w:hAnsi="Arial" w:cs="Arial"/>
                <w:color w:val="000000" w:themeColor="text1"/>
                <w:sz w:val="32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Cs w:val="16"/>
              </w:rPr>
              <w:t xml:space="preserve">Выявить основные черты поэтики А.А. </w:t>
            </w:r>
            <w:proofErr w:type="gramStart"/>
            <w:r w:rsidRPr="00CC4A60">
              <w:rPr>
                <w:rFonts w:ascii="Helvetica" w:hAnsi="Helvetica" w:cs="Helvetica"/>
                <w:color w:val="000000" w:themeColor="text1"/>
                <w:szCs w:val="16"/>
              </w:rPr>
              <w:t>Ахматовой  через</w:t>
            </w:r>
            <w:proofErr w:type="gramEnd"/>
            <w:r w:rsidRPr="00CC4A60">
              <w:rPr>
                <w:rFonts w:ascii="Helvetica" w:hAnsi="Helvetica" w:cs="Helvetica"/>
                <w:color w:val="000000" w:themeColor="text1"/>
                <w:szCs w:val="16"/>
              </w:rPr>
              <w:t xml:space="preserve"> анализ и интерпретацию стихотворения «Сжала руки под тёмной вуалью…»;</w:t>
            </w:r>
          </w:p>
          <w:p w:rsidR="009A3E92" w:rsidRPr="00CC4A60" w:rsidRDefault="009A3E92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rFonts w:ascii="Arial" w:hAnsi="Arial" w:cs="Arial"/>
                <w:color w:val="000000" w:themeColor="text1"/>
                <w:sz w:val="32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Cs w:val="16"/>
              </w:rPr>
              <w:t>Совершенствовать навыки анализа художественного текста;</w:t>
            </w:r>
          </w:p>
          <w:p w:rsidR="009A3E92" w:rsidRPr="00CC4A60" w:rsidRDefault="009A3E92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rFonts w:ascii="Arial" w:hAnsi="Arial" w:cs="Arial"/>
                <w:color w:val="000000" w:themeColor="text1"/>
                <w:sz w:val="32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Cs w:val="16"/>
              </w:rPr>
              <w:t>Развивать навыки свободного и грамотного владения речью;</w:t>
            </w:r>
          </w:p>
          <w:p w:rsidR="009A3E92" w:rsidRPr="00CC4A60" w:rsidRDefault="009A3E92" w:rsidP="00A929C3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87" w:lineRule="atLeast"/>
              <w:ind w:left="0"/>
              <w:rPr>
                <w:rFonts w:ascii="Arial" w:hAnsi="Arial" w:cs="Arial"/>
                <w:color w:val="000000" w:themeColor="text1"/>
                <w:sz w:val="32"/>
                <w:szCs w:val="21"/>
              </w:rPr>
            </w:pPr>
            <w:r w:rsidRPr="00CC4A60">
              <w:rPr>
                <w:rFonts w:ascii="Helvetica" w:hAnsi="Helvetica" w:cs="Helvetica"/>
                <w:color w:val="000000" w:themeColor="text1"/>
                <w:szCs w:val="16"/>
              </w:rPr>
              <w:t>Воспитывать бережное отношение к традициям русской культуры.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Helvetica" w:hAnsi="Helvetica" w:cs="Helvetica"/>
                <w:color w:val="000000" w:themeColor="text1"/>
                <w:szCs w:val="16"/>
                <w:shd w:val="clear" w:color="auto" w:fill="FFFFFF"/>
              </w:rPr>
              <w:t xml:space="preserve">Вестью душу мою окропи, разноликая любовь , 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Cs w:val="20"/>
              </w:rPr>
              <w:t>Сообщение о поэтессе с презентацией.</w:t>
            </w:r>
          </w:p>
          <w:p w:rsidR="009A3E92" w:rsidRPr="00CC4A60" w:rsidRDefault="009A3E92" w:rsidP="00F00306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Cs w:val="20"/>
              </w:rPr>
              <w:t xml:space="preserve">Выразительное чтение стихотворений и их анализ. Конспект лекции, вопросы </w:t>
            </w:r>
            <w:proofErr w:type="spellStart"/>
            <w:r w:rsidRPr="00CC4A60">
              <w:rPr>
                <w:rFonts w:cs="Times New Roman"/>
                <w:color w:val="000000" w:themeColor="text1"/>
                <w:szCs w:val="20"/>
              </w:rPr>
              <w:t>изадания</w:t>
            </w:r>
            <w:proofErr w:type="spellEnd"/>
            <w:r w:rsidRPr="00CC4A60">
              <w:rPr>
                <w:rFonts w:cs="Times New Roman"/>
                <w:color w:val="000000" w:themeColor="text1"/>
                <w:szCs w:val="20"/>
              </w:rPr>
              <w:t xml:space="preserve"> (с.127-128)</w:t>
            </w: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Стихотворение по выбору наизусть</w:t>
            </w:r>
            <w:r w:rsidR="00467E9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67E9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="00467E99">
              <w:rPr>
                <w:rFonts w:cs="Times New Roman"/>
                <w:color w:val="000000" w:themeColor="text1"/>
                <w:sz w:val="20"/>
                <w:szCs w:val="20"/>
              </w:rPr>
              <w:t xml:space="preserve"> 127-131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22"/>
              </w:rPr>
            </w:pPr>
            <w:r w:rsidRPr="00CC4A60">
              <w:rPr>
                <w:color w:val="000000" w:themeColor="text1"/>
                <w:sz w:val="22"/>
              </w:rPr>
              <w:t>А. А. Ахматова.</w:t>
            </w: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Тема поэта и поэзии. Особенности поэтики.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93</w:t>
            </w:r>
          </w:p>
        </w:tc>
        <w:tc>
          <w:tcPr>
            <w:tcW w:w="3544" w:type="dxa"/>
          </w:tcPr>
          <w:p w:rsidR="009A3E92" w:rsidRPr="00CC4A60" w:rsidRDefault="009A3E92" w:rsidP="00A929C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Продолжить знакомство с лирикой А. А. Ахматовой.</w:t>
            </w:r>
          </w:p>
          <w:p w:rsidR="009A3E92" w:rsidRPr="00CC4A60" w:rsidRDefault="009A3E92" w:rsidP="00A929C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Показать, как развивалась тема поэта и поэзии в творчестве А. Ахматовой.</w:t>
            </w:r>
          </w:p>
          <w:p w:rsidR="009A3E92" w:rsidRPr="00CC4A60" w:rsidRDefault="009A3E92" w:rsidP="00A929C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  <w:t>Воспитать интерес к русской литературе, внимательное отношение к слову.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lastRenderedPageBreak/>
              <w:t>Акмеистка,</w:t>
            </w:r>
            <w:r w:rsidRPr="00CC4A60">
              <w:rPr>
                <w:color w:val="000000" w:themeColor="text1"/>
                <w:sz w:val="36"/>
              </w:rPr>
              <w:t xml:space="preserve">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единомышленник,  шестикрылый серафим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Сообщение о поэтессе с презентацией.</w:t>
            </w:r>
          </w:p>
          <w:p w:rsidR="009A3E92" w:rsidRPr="00CC4A60" w:rsidRDefault="009A3E92" w:rsidP="00F00306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Выразительное чтение стихотворений и их анализ. Конспект лекции, вопросы </w:t>
            </w: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изадания</w:t>
            </w:r>
            <w:proofErr w:type="spellEnd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 (с.127-128)</w:t>
            </w: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Стихотворение по выбору наизусть</w:t>
            </w:r>
            <w:r w:rsidR="00467E99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467E9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="00467E99">
              <w:rPr>
                <w:rFonts w:cs="Times New Roman"/>
                <w:color w:val="000000" w:themeColor="text1"/>
                <w:sz w:val="20"/>
                <w:szCs w:val="20"/>
              </w:rPr>
              <w:t xml:space="preserve"> 138-146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Б.Л.Пастернак</w:t>
            </w:r>
            <w:proofErr w:type="spellEnd"/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94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Cs w:val="27"/>
                <w:shd w:val="clear" w:color="auto" w:fill="FFFFFF"/>
              </w:rPr>
              <w:t xml:space="preserve">раскрыть глубину философских обобщений в лирике </w:t>
            </w:r>
            <w:proofErr w:type="spellStart"/>
            <w:r w:rsidRPr="00CC4A60">
              <w:rPr>
                <w:color w:val="000000" w:themeColor="text1"/>
                <w:szCs w:val="27"/>
                <w:shd w:val="clear" w:color="auto" w:fill="FFFFFF"/>
              </w:rPr>
              <w:t>Б.Пастернака</w:t>
            </w:r>
            <w:proofErr w:type="spellEnd"/>
            <w:r w:rsidRPr="00CC4A60">
              <w:rPr>
                <w:color w:val="000000" w:themeColor="text1"/>
                <w:szCs w:val="27"/>
                <w:shd w:val="clear" w:color="auto" w:fill="FFFFFF"/>
              </w:rPr>
              <w:t>, показать особенности его восприятия мира.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рифма, метафора, звукопись, ассонанс, </w:t>
            </w:r>
            <w:proofErr w:type="spellStart"/>
            <w:r w:rsidRPr="00CC4A60">
              <w:rPr>
                <w:rFonts w:ascii="Calibri" w:hAnsi="Calibri"/>
                <w:color w:val="000000" w:themeColor="text1"/>
                <w:shd w:val="clear" w:color="auto" w:fill="FFFFFF"/>
              </w:rPr>
              <w:t>аллитерация</w:t>
            </w:r>
            <w:r w:rsidRPr="00CC4A60">
              <w:rPr>
                <w:rFonts w:ascii="Calibri" w:hAnsi="Calibri" w:cs="Arial"/>
                <w:color w:val="000000" w:themeColor="text1"/>
                <w:shd w:val="clear" w:color="auto" w:fill="FFFFFF"/>
              </w:rPr>
              <w:t>,</w:t>
            </w:r>
            <w:r w:rsidRPr="00CC4A60">
              <w:rPr>
                <w:rFonts w:ascii="Calibri" w:hAnsi="Calibri"/>
                <w:color w:val="000000" w:themeColor="text1"/>
                <w:shd w:val="clear" w:color="auto" w:fill="FFFFFF"/>
              </w:rPr>
              <w:t>символизм</w:t>
            </w:r>
            <w:proofErr w:type="spellEnd"/>
            <w:r w:rsidRPr="00CC4A60">
              <w:rPr>
                <w:rFonts w:ascii="Calibri" w:hAnsi="Calibri"/>
                <w:color w:val="000000" w:themeColor="text1"/>
                <w:shd w:val="clear" w:color="auto" w:fill="FFFFFF"/>
              </w:rPr>
              <w:t>, акмеизм, футуризм, «</w:t>
            </w:r>
            <w:proofErr w:type="spellStart"/>
            <w:r w:rsidRPr="00CC4A60">
              <w:rPr>
                <w:rFonts w:ascii="Calibri" w:hAnsi="Calibri"/>
                <w:color w:val="000000" w:themeColor="text1"/>
                <w:shd w:val="clear" w:color="auto" w:fill="FFFFFF"/>
              </w:rPr>
              <w:t>Леф</w:t>
            </w:r>
            <w:proofErr w:type="spellEnd"/>
            <w:r w:rsidRPr="00CC4A60">
              <w:rPr>
                <w:rFonts w:ascii="Calibri" w:hAnsi="Calibri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Конспект лекции.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 w:rsidP="00A929C3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1"/>
                <w:lang w:eastAsia="ru-RU" w:bidi="ar-SA"/>
              </w:rPr>
            </w:pPr>
            <w:r w:rsidRPr="00CC4A60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Учить стихи наизусть на выбор.</w:t>
            </w:r>
            <w:r w:rsidR="00467E9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</w:t>
            </w:r>
            <w:proofErr w:type="spellStart"/>
            <w:proofErr w:type="gramStart"/>
            <w:r w:rsidR="00467E9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Стр</w:t>
            </w:r>
            <w:proofErr w:type="spellEnd"/>
            <w:r w:rsidR="00467E9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 198</w:t>
            </w:r>
            <w:proofErr w:type="gramEnd"/>
            <w:r w:rsidR="00467E99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-213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A929C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A929C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481E6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А.Т.Твардовский</w:t>
            </w:r>
            <w:proofErr w:type="spellEnd"/>
          </w:p>
          <w:p w:rsidR="009A3E92" w:rsidRPr="00CC4A60" w:rsidRDefault="009A3E92" w:rsidP="00481E63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Стихи поэта-воина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95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hd w:val="clear" w:color="auto" w:fill="FFFFFF"/>
              </w:rPr>
              <w:t>-познакомить со стихотворением «Я убит подо Ржевом…», историей его написания и историческими событиями, послужившими основой для написания стихотворения; - дать представление о главной в послевоенное время для автора теме – теме Памяти;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 xml:space="preserve">Реквием, </w:t>
            </w:r>
            <w:r w:rsidRPr="00CC4A60">
              <w:rPr>
                <w:color w:val="000000" w:themeColor="text1"/>
                <w:shd w:val="clear" w:color="auto" w:fill="FFFFFF"/>
              </w:rPr>
              <w:t xml:space="preserve">ретроспективность, плацдарм, аллитерация, ассонанс, </w:t>
            </w:r>
            <w:proofErr w:type="spellStart"/>
            <w:r w:rsidRPr="00CC4A60">
              <w:rPr>
                <w:color w:val="000000" w:themeColor="text1"/>
                <w:shd w:val="clear" w:color="auto" w:fill="FFFFFF"/>
              </w:rPr>
              <w:t>паронимия</w:t>
            </w:r>
            <w:proofErr w:type="spellEnd"/>
            <w:r w:rsidRPr="00CC4A60">
              <w:rPr>
                <w:color w:val="000000" w:themeColor="text1"/>
                <w:shd w:val="clear" w:color="auto" w:fill="FFFFFF"/>
              </w:rPr>
              <w:t>,  анафора, звукоподражание</w:t>
            </w:r>
          </w:p>
        </w:tc>
        <w:tc>
          <w:tcPr>
            <w:tcW w:w="2268" w:type="dxa"/>
          </w:tcPr>
          <w:p w:rsidR="009A3E92" w:rsidRPr="00CC4A60" w:rsidRDefault="009A3E92">
            <w:pPr>
              <w:rPr>
                <w:color w:val="000000" w:themeColor="text1"/>
              </w:rPr>
            </w:pPr>
            <w:r w:rsidRPr="00CC4A60">
              <w:rPr>
                <w:color w:val="000000" w:themeColor="text1"/>
              </w:rPr>
              <w:t>Выразительное чтение, ответы на вопросы</w:t>
            </w: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hd w:val="clear" w:color="auto" w:fill="FFFFFF"/>
              </w:rPr>
              <w:t xml:space="preserve">эссе «Читая стихотворение </w:t>
            </w:r>
            <w:proofErr w:type="spellStart"/>
            <w:r w:rsidRPr="00CC4A60">
              <w:rPr>
                <w:color w:val="000000" w:themeColor="text1"/>
                <w:shd w:val="clear" w:color="auto" w:fill="FFFFFF"/>
              </w:rPr>
              <w:t>А.Твардовского</w:t>
            </w:r>
            <w:proofErr w:type="spellEnd"/>
            <w:r w:rsidRPr="00CC4A60">
              <w:rPr>
                <w:color w:val="000000" w:themeColor="text1"/>
                <w:shd w:val="clear" w:color="auto" w:fill="FFFFFF"/>
              </w:rPr>
              <w:t xml:space="preserve"> «Я убит подо Ржевом…» (внести в сочинение элемент анализа)</w:t>
            </w:r>
            <w:r w:rsidR="00467E99">
              <w:rPr>
                <w:color w:val="000000" w:themeColor="text1"/>
                <w:shd w:val="clear" w:color="auto" w:fill="FFFFFF"/>
              </w:rPr>
              <w:t xml:space="preserve"> стр.214-236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9A3E92" w:rsidRPr="00CC4A60" w:rsidTr="009A3E92">
        <w:trPr>
          <w:trHeight w:val="2989"/>
        </w:trPr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Песни и романсы на стихи русских поэтов </w:t>
            </w: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XIX</w:t>
            </w: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XX</w:t>
            </w: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веков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96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расширить представления учащихся о взаимосвязи литературы и музыки; развивать умения выразительного и вдумчивого чтения; воспитывать художественный вкус и поэтическую культуру.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Calibri" w:hAnsi="Calibr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Романс, </w:t>
            </w:r>
            <w:r w:rsidRPr="00CC4A60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разновидности романса, дикция </w:t>
            </w:r>
          </w:p>
        </w:tc>
        <w:tc>
          <w:tcPr>
            <w:tcW w:w="226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Выразительное чтение</w:t>
            </w: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Выразительное чтение, с.290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22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2"/>
                <w:szCs w:val="20"/>
              </w:rPr>
              <w:t xml:space="preserve">Зачетное занятие по русской лирике </w:t>
            </w:r>
            <w:r w:rsidRPr="00CC4A60">
              <w:rPr>
                <w:rFonts w:eastAsia="Times New Roman" w:cs="Times New Roman"/>
                <w:color w:val="000000" w:themeColor="text1"/>
                <w:sz w:val="22"/>
                <w:szCs w:val="20"/>
                <w:lang w:val="en-US"/>
              </w:rPr>
              <w:t>XX</w:t>
            </w:r>
            <w:r w:rsidRPr="00CC4A60">
              <w:rPr>
                <w:rFonts w:eastAsia="Times New Roman" w:cs="Times New Roman"/>
                <w:color w:val="000000" w:themeColor="text1"/>
                <w:sz w:val="22"/>
                <w:szCs w:val="20"/>
              </w:rPr>
              <w:t xml:space="preserve"> века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22"/>
              </w:rPr>
            </w:pPr>
            <w:r w:rsidRPr="00CC4A60">
              <w:rPr>
                <w:color w:val="000000" w:themeColor="text1"/>
                <w:sz w:val="22"/>
              </w:rPr>
              <w:t>97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22"/>
              </w:rPr>
            </w:pPr>
            <w:r w:rsidRPr="00CC4A60"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  <w:t>завершить создание целостного образа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2"/>
                <w:szCs w:val="20"/>
                <w:shd w:val="clear" w:color="auto" w:fill="FFFFFF"/>
              </w:rPr>
              <w:t>ХХ</w:t>
            </w:r>
            <w:r w:rsidRPr="00CC4A60"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  <w:t>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2"/>
                <w:szCs w:val="20"/>
                <w:shd w:val="clear" w:color="auto" w:fill="FFFFFF"/>
              </w:rPr>
              <w:t>века</w:t>
            </w:r>
            <w:r w:rsidRPr="00CC4A60">
              <w:rPr>
                <w:rFonts w:ascii="Arial" w:hAnsi="Arial" w:cs="Arial"/>
                <w:color w:val="000000" w:themeColor="text1"/>
                <w:sz w:val="22"/>
                <w:szCs w:val="20"/>
                <w:shd w:val="clear" w:color="auto" w:fill="FFFFFF"/>
              </w:rPr>
              <w:t>, поэзии Серебряного века путем постижения духовной жизни этой эпохи, эпохи всплеска, подъёма в науке, искусстве и литературе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26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Подготовить сообщение</w:t>
            </w:r>
            <w:r w:rsidRPr="00CC4A60">
              <w:rPr>
                <w:color w:val="000000" w:themeColor="text1"/>
                <w:sz w:val="36"/>
              </w:rPr>
              <w:t xml:space="preserve"> </w:t>
            </w:r>
            <w:r w:rsidRPr="00CC4A60">
              <w:rPr>
                <w:color w:val="000000" w:themeColor="text1"/>
              </w:rPr>
              <w:t xml:space="preserve">о жизни и творчестве Катулл, Гораций 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color w:val="000000" w:themeColor="text1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color w:val="000000" w:themeColor="text1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 w:rsidP="00481E6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Из зарубежной литературы</w:t>
            </w:r>
          </w:p>
          <w:p w:rsidR="009A3E92" w:rsidRPr="00CC4A60" w:rsidRDefault="009A3E92" w:rsidP="00481E6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Античная лирика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Катулл. Слово о поэте. Чувства и разум в любовной лирике поэта. Гораций. Слово о поэте. Поэтическое творчество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98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Georgia" w:hAnsi="Georgia"/>
                <w:color w:val="000000" w:themeColor="text1"/>
                <w:szCs w:val="27"/>
                <w:shd w:val="clear" w:color="auto" w:fill="FFFFCC"/>
              </w:rPr>
              <w:t xml:space="preserve">познакомить с биографическими сведениями Горация; Катулла, продолжить работу над выразительным чтением; провести литературные параллели; сравнить стихи Горация, </w:t>
            </w:r>
            <w:proofErr w:type="spellStart"/>
            <w:r w:rsidRPr="00CC4A60">
              <w:rPr>
                <w:rFonts w:ascii="Georgia" w:hAnsi="Georgia"/>
                <w:color w:val="000000" w:themeColor="text1"/>
                <w:szCs w:val="27"/>
                <w:shd w:val="clear" w:color="auto" w:fill="FFFFCC"/>
              </w:rPr>
              <w:t>Державша</w:t>
            </w:r>
            <w:proofErr w:type="spellEnd"/>
            <w:r w:rsidRPr="00CC4A60">
              <w:rPr>
                <w:rFonts w:ascii="Georgia" w:hAnsi="Georgia"/>
                <w:color w:val="000000" w:themeColor="text1"/>
                <w:szCs w:val="27"/>
                <w:shd w:val="clear" w:color="auto" w:fill="FFFFCC"/>
              </w:rPr>
              <w:t>, Пушкина; развивать внимательность, логическое мышление; воспитывать уважение к художникам слова.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Cs w:val="30"/>
                <w:shd w:val="clear" w:color="auto" w:fill="FFFFFF"/>
              </w:rPr>
              <w:t xml:space="preserve">Античность,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Cs w:val="30"/>
                <w:shd w:val="clear" w:color="auto" w:fill="FFFFFF"/>
              </w:rPr>
              <w:t>полиметры</w:t>
            </w:r>
            <w:proofErr w:type="spellEnd"/>
            <w:r w:rsidRPr="00CC4A60">
              <w:rPr>
                <w:rFonts w:ascii="Arial" w:hAnsi="Arial" w:cs="Arial"/>
                <w:color w:val="000000" w:themeColor="text1"/>
                <w:szCs w:val="30"/>
                <w:shd w:val="clear" w:color="auto" w:fill="FFFFFF"/>
              </w:rPr>
              <w:t>, ода</w:t>
            </w:r>
          </w:p>
        </w:tc>
        <w:tc>
          <w:tcPr>
            <w:tcW w:w="2268" w:type="dxa"/>
          </w:tcPr>
          <w:p w:rsidR="009A3E92" w:rsidRPr="00CC4A60" w:rsidRDefault="009A3E92" w:rsidP="00F0030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 по ролям, анализ текста, характеристика героев., вопросы и задания (с.226).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Cs w:val="20"/>
              </w:rPr>
              <w:t>Стихотворение по выбору наизусть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rFonts w:cs="Times New Roman"/>
                <w:color w:val="000000" w:themeColor="text1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Данте Алигьери. Слово о поэте. «Божественная комедия» (фрагменты). Множественность </w:t>
            </w: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смыслов поэмы и её универсально-философский характер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lastRenderedPageBreak/>
              <w:t>99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познакомить учащихся с образной системой «Божественной комедии» Данте, выявить влияние творения Данте на искусство </w:t>
            </w:r>
            <w:r w:rsidRPr="00CC4A60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разных эпох, способствовать развитию читательского интереса и эстетического чувства учащихся.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1"/>
                <w:shd w:val="clear" w:color="auto" w:fill="FFFFFF"/>
              </w:rPr>
              <w:lastRenderedPageBreak/>
              <w:t xml:space="preserve">Чистилище,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корыстолюбцы (скупцы и расточители). Эмпирей, </w:t>
            </w:r>
            <w:proofErr w:type="spellStart"/>
            <w:r w:rsidRPr="00CC4A60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анагогический</w:t>
            </w:r>
            <w:proofErr w:type="spellEnd"/>
          </w:p>
        </w:tc>
        <w:tc>
          <w:tcPr>
            <w:tcW w:w="226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Выразительное чтение, ответы на вопросы</w:t>
            </w: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 жизни и творчестве Шекспира. Читать «Гамлета»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proofErr w:type="spellStart"/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У.Шекспир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 Слово о поэте. «Гамлет» (обзор с чтением отдельных сцен). Общечеловеческое значение героев Шекспира</w:t>
            </w: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100</w:t>
            </w:r>
          </w:p>
        </w:tc>
        <w:tc>
          <w:tcPr>
            <w:tcW w:w="3544" w:type="dxa"/>
          </w:tcPr>
          <w:p w:rsidR="009A3E92" w:rsidRPr="00CC4A60" w:rsidRDefault="009A3E92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C4A60">
              <w:rPr>
                <w:rStyle w:val="c12"/>
                <w:color w:val="000000" w:themeColor="text1"/>
                <w:sz w:val="28"/>
                <w:szCs w:val="28"/>
              </w:rPr>
              <w:t>Познакомить учащихся с особенностями английского Возрождения.</w:t>
            </w:r>
          </w:p>
          <w:p w:rsidR="009A3E92" w:rsidRPr="00CC4A60" w:rsidRDefault="009A3E92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C4A60">
              <w:rPr>
                <w:rStyle w:val="c12"/>
                <w:color w:val="000000" w:themeColor="text1"/>
                <w:sz w:val="28"/>
                <w:szCs w:val="28"/>
              </w:rPr>
              <w:t xml:space="preserve">Дать представление о жизни и творчестве </w:t>
            </w:r>
            <w:proofErr w:type="spellStart"/>
            <w:r w:rsidRPr="00CC4A60">
              <w:rPr>
                <w:rStyle w:val="c12"/>
                <w:color w:val="000000" w:themeColor="text1"/>
                <w:sz w:val="28"/>
                <w:szCs w:val="28"/>
              </w:rPr>
              <w:t>В.Шекспира</w:t>
            </w:r>
            <w:proofErr w:type="spellEnd"/>
            <w:r w:rsidRPr="00CC4A60">
              <w:rPr>
                <w:rStyle w:val="c12"/>
                <w:color w:val="000000" w:themeColor="text1"/>
                <w:sz w:val="28"/>
                <w:szCs w:val="28"/>
              </w:rPr>
              <w:t>. Раскрыть основные теоретические понятия: трагедия, конфликт (внешний и внутренний), характер.</w:t>
            </w:r>
          </w:p>
          <w:p w:rsidR="009A3E92" w:rsidRPr="00CC4A60" w:rsidRDefault="009A3E92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C4A60">
              <w:rPr>
                <w:rStyle w:val="c12"/>
                <w:color w:val="000000" w:themeColor="text1"/>
                <w:sz w:val="28"/>
                <w:szCs w:val="28"/>
              </w:rPr>
              <w:t xml:space="preserve"> Совершенствовать УН анализа драматического произведения, умение следить за развитием характера, выявлять основные проблемы, которые ставит автор в тексте.</w:t>
            </w:r>
          </w:p>
          <w:p w:rsidR="009A3E92" w:rsidRPr="00CC4A60" w:rsidRDefault="009A3E92" w:rsidP="002851C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C4A60">
              <w:rPr>
                <w:rStyle w:val="c12"/>
                <w:color w:val="000000" w:themeColor="text1"/>
                <w:sz w:val="28"/>
                <w:szCs w:val="28"/>
              </w:rPr>
              <w:t>Приобщение учащихся к классике мировой литературы.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hd w:val="clear" w:color="auto" w:fill="FFFFFF"/>
              </w:rPr>
              <w:t>Трагедия</w:t>
            </w:r>
            <w:r w:rsidRPr="00CC4A60">
              <w:rPr>
                <w:color w:val="000000" w:themeColor="text1"/>
              </w:rPr>
              <w:br/>
            </w:r>
            <w:r w:rsidRPr="00CC4A60">
              <w:rPr>
                <w:color w:val="000000" w:themeColor="text1"/>
                <w:shd w:val="clear" w:color="auto" w:fill="FFFFFF"/>
              </w:rPr>
              <w:t>Конфликт</w:t>
            </w:r>
            <w:r w:rsidRPr="00CC4A60">
              <w:rPr>
                <w:color w:val="000000" w:themeColor="text1"/>
              </w:rPr>
              <w:br/>
            </w:r>
            <w:r w:rsidRPr="00CC4A60">
              <w:rPr>
                <w:color w:val="000000" w:themeColor="text1"/>
                <w:shd w:val="clear" w:color="auto" w:fill="FFFFFF"/>
              </w:rPr>
              <w:t>Завязка</w:t>
            </w:r>
            <w:r w:rsidRPr="00CC4A60">
              <w:rPr>
                <w:color w:val="000000" w:themeColor="text1"/>
              </w:rPr>
              <w:br/>
            </w:r>
            <w:r w:rsidRPr="00CC4A60">
              <w:rPr>
                <w:color w:val="000000" w:themeColor="text1"/>
                <w:shd w:val="clear" w:color="auto" w:fill="FFFFFF"/>
              </w:rPr>
              <w:t>Кульминация</w:t>
            </w:r>
            <w:r w:rsidRPr="00CC4A60">
              <w:rPr>
                <w:color w:val="000000" w:themeColor="text1"/>
              </w:rPr>
              <w:br/>
            </w:r>
            <w:r w:rsidRPr="00CC4A60">
              <w:rPr>
                <w:color w:val="000000" w:themeColor="text1"/>
                <w:shd w:val="clear" w:color="auto" w:fill="FFFFFF"/>
              </w:rPr>
              <w:t>Развязка</w:t>
            </w:r>
            <w:r w:rsidRPr="00CC4A60">
              <w:rPr>
                <w:color w:val="000000" w:themeColor="text1"/>
              </w:rPr>
              <w:br/>
            </w:r>
            <w:r w:rsidRPr="00CC4A60">
              <w:rPr>
                <w:color w:val="000000" w:themeColor="text1"/>
                <w:shd w:val="clear" w:color="auto" w:fill="FFFFFF"/>
              </w:rPr>
              <w:t>Характер</w:t>
            </w:r>
          </w:p>
        </w:tc>
        <w:tc>
          <w:tcPr>
            <w:tcW w:w="2268" w:type="dxa"/>
          </w:tcPr>
          <w:p w:rsidR="009A3E92" w:rsidRPr="00CC4A60" w:rsidRDefault="009A3E9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Сообщения о жизни и творчестве Шекспира.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Выразительное чтение</w:t>
            </w:r>
          </w:p>
        </w:tc>
        <w:tc>
          <w:tcPr>
            <w:tcW w:w="2693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proofErr w:type="gramStart"/>
            <w:r w:rsidRPr="00CC4A60">
              <w:rPr>
                <w:color w:val="000000" w:themeColor="text1"/>
                <w:shd w:val="clear" w:color="auto" w:fill="FFFFFF"/>
              </w:rPr>
              <w:t>Ответы  на</w:t>
            </w:r>
            <w:proofErr w:type="gramEnd"/>
            <w:r w:rsidRPr="00CC4A60">
              <w:rPr>
                <w:color w:val="000000" w:themeColor="text1"/>
                <w:shd w:val="clear" w:color="auto" w:fill="FFFFFF"/>
              </w:rPr>
              <w:t xml:space="preserve">  вопросы : В чем же трагедия состоит Гамлета? Какова основная проблема трагедии, ее основной вопрос?</w:t>
            </w:r>
          </w:p>
        </w:tc>
        <w:tc>
          <w:tcPr>
            <w:tcW w:w="709" w:type="dxa"/>
          </w:tcPr>
          <w:p w:rsidR="009A3E92" w:rsidRPr="00CC4A60" w:rsidRDefault="009A3E92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481E6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И.-</w:t>
            </w:r>
            <w:proofErr w:type="spellStart"/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В.Гете</w:t>
            </w:r>
            <w:proofErr w:type="spellEnd"/>
            <w:r w:rsidRPr="00CC4A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 Слово о поэте. «Фауст» (обзор с чтением отдельных сцен).  «Фауст» как философская трагедия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36"/>
              </w:rPr>
              <w:t>101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Verdana" w:hAnsi="Verdana"/>
                <w:color w:val="000000" w:themeColor="text1"/>
                <w:szCs w:val="27"/>
                <w:shd w:val="clear" w:color="auto" w:fill="FFFFCC"/>
              </w:rPr>
              <w:t>углубить знания учащихся об идеях Просвещения; познакомить учащихся с жизнью и творчеством Гете; углубить знания о драматический жанр трагедии; раскрыть главную тему трагедии; развивать логическое мышление и монологическую речь; формировать этические взгляды на мир.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  <w:sz w:val="28"/>
                <w:szCs w:val="25"/>
                <w:shd w:val="clear" w:color="auto" w:fill="E2E2D4"/>
              </w:rPr>
              <w:t xml:space="preserve">Хладною  мглою, ездок  оробелый,  </w:t>
            </w:r>
          </w:p>
        </w:tc>
        <w:tc>
          <w:tcPr>
            <w:tcW w:w="226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Выразительное чтение</w:t>
            </w:r>
            <w:r w:rsidRPr="00CC4A60">
              <w:rPr>
                <w:color w:val="000000" w:themeColor="text1"/>
                <w:sz w:val="36"/>
              </w:rPr>
              <w:t xml:space="preserve">, </w:t>
            </w:r>
            <w:r w:rsidRPr="00CC4A60">
              <w:rPr>
                <w:color w:val="000000" w:themeColor="text1"/>
              </w:rPr>
              <w:t>иллюстрации</w:t>
            </w: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ascii="Verdana" w:hAnsi="Verdana"/>
                <w:color w:val="000000" w:themeColor="text1"/>
                <w:szCs w:val="27"/>
                <w:shd w:val="clear" w:color="auto" w:fill="FFFFCC"/>
              </w:rPr>
            </w:pPr>
            <w:r w:rsidRPr="00CC4A60">
              <w:rPr>
                <w:rFonts w:ascii="Verdana" w:hAnsi="Verdana"/>
                <w:color w:val="000000" w:themeColor="text1"/>
                <w:szCs w:val="27"/>
                <w:shd w:val="clear" w:color="auto" w:fill="FFFFCC"/>
              </w:rPr>
              <w:t>Характеризовать образ Фауста.</w:t>
            </w:r>
          </w:p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Cs w:val="20"/>
              </w:rPr>
              <w:t>Эссе о любимом произведении из курса 9 класса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ascii="Verdana" w:hAnsi="Verdana"/>
                <w:color w:val="000000" w:themeColor="text1"/>
                <w:szCs w:val="27"/>
                <w:shd w:val="clear" w:color="auto" w:fill="FFFFCC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ascii="Verdana" w:hAnsi="Verdana"/>
                <w:color w:val="000000" w:themeColor="text1"/>
                <w:szCs w:val="27"/>
                <w:shd w:val="clear" w:color="auto" w:fill="FFFFCC"/>
              </w:rPr>
            </w:pPr>
          </w:p>
        </w:tc>
      </w:tr>
      <w:tr w:rsidR="009A3E92" w:rsidRPr="00CC4A60" w:rsidTr="009A3E92">
        <w:tc>
          <w:tcPr>
            <w:tcW w:w="67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127" w:type="dxa"/>
          </w:tcPr>
          <w:p w:rsidR="009A3E92" w:rsidRPr="00CC4A60" w:rsidRDefault="009A3E92" w:rsidP="00481E6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 xml:space="preserve">Итоговое занятие по курсу 9 класса. </w:t>
            </w:r>
          </w:p>
          <w:p w:rsidR="009A3E92" w:rsidRPr="00CC4A60" w:rsidRDefault="009A3E92" w:rsidP="00481E63">
            <w:pPr>
              <w:rPr>
                <w:color w:val="000000" w:themeColor="text1"/>
                <w:sz w:val="36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Выявление уровня литературного развития учащихся.</w:t>
            </w:r>
          </w:p>
        </w:tc>
        <w:tc>
          <w:tcPr>
            <w:tcW w:w="708" w:type="dxa"/>
          </w:tcPr>
          <w:p w:rsidR="009A3E92" w:rsidRPr="00CC4A60" w:rsidRDefault="00F40744">
            <w:pPr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36"/>
              </w:rPr>
              <w:t>102</w:t>
            </w:r>
          </w:p>
        </w:tc>
        <w:tc>
          <w:tcPr>
            <w:tcW w:w="3544" w:type="dxa"/>
          </w:tcPr>
          <w:p w:rsidR="009A3E92" w:rsidRPr="00CC4A60" w:rsidRDefault="009A3E92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обобщить знания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учащихся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по произведениям, изученным за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курс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8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класса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; проконтролировать 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уровень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формирования читательской компетенции.</w:t>
            </w: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 ... </w:t>
            </w:r>
          </w:p>
          <w:p w:rsidR="009A3E92" w:rsidRPr="00CC4A60" w:rsidRDefault="009A3E9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A3E92" w:rsidRPr="00CC4A60" w:rsidRDefault="009A3E92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4A60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развитие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познавательного интереса, формирование умения преодолевать трудности в учении.</w:t>
            </w:r>
          </w:p>
          <w:p w:rsidR="009A3E92" w:rsidRPr="00CC4A60" w:rsidRDefault="009A3E92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воспитание внимательного </w:t>
            </w:r>
            <w:r w:rsidRPr="00CC4A6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читателя, бережно относящегося к художественному произведению; воспитание настойчивости, уверенности в своих силах, аккуратности, товарищеской взаимопомощи.</w:t>
            </w:r>
          </w:p>
        </w:tc>
        <w:tc>
          <w:tcPr>
            <w:tcW w:w="1985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2268" w:type="dxa"/>
          </w:tcPr>
          <w:p w:rsidR="009A3E92" w:rsidRPr="00CC4A60" w:rsidRDefault="009A3E92">
            <w:pPr>
              <w:rPr>
                <w:color w:val="000000" w:themeColor="text1"/>
                <w:sz w:val="36"/>
              </w:rPr>
            </w:pPr>
            <w:r w:rsidRPr="00CC4A60">
              <w:rPr>
                <w:color w:val="000000" w:themeColor="text1"/>
              </w:rPr>
              <w:t>Ответы на вопросы, самостоятельная работа</w:t>
            </w:r>
          </w:p>
        </w:tc>
        <w:tc>
          <w:tcPr>
            <w:tcW w:w="2693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4A60">
              <w:rPr>
                <w:rFonts w:cs="Times New Roman"/>
                <w:color w:val="000000" w:themeColor="text1"/>
                <w:sz w:val="20"/>
                <w:szCs w:val="20"/>
              </w:rPr>
              <w:t>Список литературы для чтения летом.</w:t>
            </w:r>
          </w:p>
          <w:p w:rsidR="009A3E92" w:rsidRPr="00CC4A60" w:rsidRDefault="009A3E92">
            <w:pPr>
              <w:rPr>
                <w:color w:val="000000" w:themeColor="text1"/>
                <w:sz w:val="36"/>
              </w:rPr>
            </w:pPr>
          </w:p>
        </w:tc>
        <w:tc>
          <w:tcPr>
            <w:tcW w:w="709" w:type="dxa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9A3E92" w:rsidRPr="00CC4A60" w:rsidRDefault="009A3E92" w:rsidP="00E64D9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02096" w:rsidRPr="00CC4A60" w:rsidRDefault="00D02096">
      <w:pPr>
        <w:rPr>
          <w:color w:val="000000" w:themeColor="text1"/>
          <w:sz w:val="36"/>
        </w:rPr>
      </w:pPr>
    </w:p>
    <w:sectPr w:rsidR="00D02096" w:rsidRPr="00CC4A60" w:rsidSect="00C85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10488"/>
    <w:multiLevelType w:val="multilevel"/>
    <w:tmpl w:val="EDE2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C75D6"/>
    <w:multiLevelType w:val="multilevel"/>
    <w:tmpl w:val="BD2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71B6C"/>
    <w:multiLevelType w:val="multilevel"/>
    <w:tmpl w:val="5556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A2BEC"/>
    <w:multiLevelType w:val="multilevel"/>
    <w:tmpl w:val="8B5E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F0A11"/>
    <w:multiLevelType w:val="multilevel"/>
    <w:tmpl w:val="D11E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401F5"/>
    <w:multiLevelType w:val="multilevel"/>
    <w:tmpl w:val="87E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56833"/>
    <w:multiLevelType w:val="multilevel"/>
    <w:tmpl w:val="80AA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50CD9"/>
    <w:multiLevelType w:val="multilevel"/>
    <w:tmpl w:val="10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77FB1"/>
    <w:multiLevelType w:val="multilevel"/>
    <w:tmpl w:val="21C0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F0CC8"/>
    <w:multiLevelType w:val="multilevel"/>
    <w:tmpl w:val="047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C4545"/>
    <w:multiLevelType w:val="multilevel"/>
    <w:tmpl w:val="7974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61BCD"/>
    <w:multiLevelType w:val="multilevel"/>
    <w:tmpl w:val="5CA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C3C23"/>
    <w:multiLevelType w:val="multilevel"/>
    <w:tmpl w:val="9E70B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A42CD"/>
    <w:multiLevelType w:val="multilevel"/>
    <w:tmpl w:val="CB10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7203C"/>
    <w:multiLevelType w:val="multilevel"/>
    <w:tmpl w:val="A1B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43170B"/>
    <w:multiLevelType w:val="multilevel"/>
    <w:tmpl w:val="5F50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040EA"/>
    <w:multiLevelType w:val="multilevel"/>
    <w:tmpl w:val="2FEA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65D65"/>
    <w:multiLevelType w:val="multilevel"/>
    <w:tmpl w:val="5AC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F52D04"/>
    <w:multiLevelType w:val="multilevel"/>
    <w:tmpl w:val="407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E05B44"/>
    <w:multiLevelType w:val="multilevel"/>
    <w:tmpl w:val="2FE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567ECD"/>
    <w:multiLevelType w:val="multilevel"/>
    <w:tmpl w:val="931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112F8"/>
    <w:multiLevelType w:val="multilevel"/>
    <w:tmpl w:val="D420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3"/>
  </w:num>
  <w:num w:numId="8">
    <w:abstractNumId w:val="25"/>
  </w:num>
  <w:num w:numId="9">
    <w:abstractNumId w:val="17"/>
  </w:num>
  <w:num w:numId="10">
    <w:abstractNumId w:val="15"/>
  </w:num>
  <w:num w:numId="11">
    <w:abstractNumId w:val="8"/>
  </w:num>
  <w:num w:numId="12">
    <w:abstractNumId w:val="19"/>
  </w:num>
  <w:num w:numId="13">
    <w:abstractNumId w:val="22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  <w:num w:numId="18">
    <w:abstractNumId w:val="23"/>
  </w:num>
  <w:num w:numId="19">
    <w:abstractNumId w:val="6"/>
  </w:num>
  <w:num w:numId="20">
    <w:abstractNumId w:val="14"/>
  </w:num>
  <w:num w:numId="21">
    <w:abstractNumId w:val="18"/>
  </w:num>
  <w:num w:numId="22">
    <w:abstractNumId w:val="13"/>
  </w:num>
  <w:num w:numId="23">
    <w:abstractNumId w:val="9"/>
  </w:num>
  <w:num w:numId="24">
    <w:abstractNumId w:val="2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A1"/>
    <w:rsid w:val="00064E72"/>
    <w:rsid w:val="00080A14"/>
    <w:rsid w:val="000969F1"/>
    <w:rsid w:val="000F4166"/>
    <w:rsid w:val="001424CC"/>
    <w:rsid w:val="00174BC5"/>
    <w:rsid w:val="001941AF"/>
    <w:rsid w:val="001A1B4B"/>
    <w:rsid w:val="001C1786"/>
    <w:rsid w:val="001F7F49"/>
    <w:rsid w:val="002615CD"/>
    <w:rsid w:val="002851CA"/>
    <w:rsid w:val="002A0AD9"/>
    <w:rsid w:val="002B18A1"/>
    <w:rsid w:val="00345998"/>
    <w:rsid w:val="0034754F"/>
    <w:rsid w:val="003714C7"/>
    <w:rsid w:val="00371B7F"/>
    <w:rsid w:val="003D1419"/>
    <w:rsid w:val="003F4E5E"/>
    <w:rsid w:val="00415AC8"/>
    <w:rsid w:val="00466F3F"/>
    <w:rsid w:val="00467E99"/>
    <w:rsid w:val="00481E63"/>
    <w:rsid w:val="004938ED"/>
    <w:rsid w:val="004A2AD5"/>
    <w:rsid w:val="004C0561"/>
    <w:rsid w:val="004C7AC7"/>
    <w:rsid w:val="004F1593"/>
    <w:rsid w:val="004F21B1"/>
    <w:rsid w:val="004F74BA"/>
    <w:rsid w:val="00504BE9"/>
    <w:rsid w:val="00524D1B"/>
    <w:rsid w:val="005252AE"/>
    <w:rsid w:val="00532A9C"/>
    <w:rsid w:val="00541219"/>
    <w:rsid w:val="005602C9"/>
    <w:rsid w:val="0056040C"/>
    <w:rsid w:val="00571E3F"/>
    <w:rsid w:val="005B1ACA"/>
    <w:rsid w:val="005C45C1"/>
    <w:rsid w:val="005F5673"/>
    <w:rsid w:val="00625FE2"/>
    <w:rsid w:val="00632B68"/>
    <w:rsid w:val="006478A4"/>
    <w:rsid w:val="00651443"/>
    <w:rsid w:val="0069572E"/>
    <w:rsid w:val="006B10CB"/>
    <w:rsid w:val="006E6EC6"/>
    <w:rsid w:val="006E71FF"/>
    <w:rsid w:val="00764DD0"/>
    <w:rsid w:val="0078260D"/>
    <w:rsid w:val="00791160"/>
    <w:rsid w:val="007E03D7"/>
    <w:rsid w:val="007F1EF7"/>
    <w:rsid w:val="00804407"/>
    <w:rsid w:val="00833ACC"/>
    <w:rsid w:val="00835EB3"/>
    <w:rsid w:val="00850409"/>
    <w:rsid w:val="00855B18"/>
    <w:rsid w:val="008618B4"/>
    <w:rsid w:val="00873DC0"/>
    <w:rsid w:val="008A54DD"/>
    <w:rsid w:val="008D21B4"/>
    <w:rsid w:val="00946666"/>
    <w:rsid w:val="00951C8F"/>
    <w:rsid w:val="0098122C"/>
    <w:rsid w:val="009A3E92"/>
    <w:rsid w:val="009D75A9"/>
    <w:rsid w:val="00A0604E"/>
    <w:rsid w:val="00A16331"/>
    <w:rsid w:val="00A22E6D"/>
    <w:rsid w:val="00A44EF5"/>
    <w:rsid w:val="00A64777"/>
    <w:rsid w:val="00A831F1"/>
    <w:rsid w:val="00A929C3"/>
    <w:rsid w:val="00AD57E6"/>
    <w:rsid w:val="00B02BA4"/>
    <w:rsid w:val="00B36949"/>
    <w:rsid w:val="00B956FE"/>
    <w:rsid w:val="00BB6414"/>
    <w:rsid w:val="00BC366F"/>
    <w:rsid w:val="00BC7157"/>
    <w:rsid w:val="00BE7A75"/>
    <w:rsid w:val="00BF382D"/>
    <w:rsid w:val="00BF3D5A"/>
    <w:rsid w:val="00BF48C8"/>
    <w:rsid w:val="00C32A55"/>
    <w:rsid w:val="00C51BCB"/>
    <w:rsid w:val="00C85B5E"/>
    <w:rsid w:val="00CB44FF"/>
    <w:rsid w:val="00CC4A60"/>
    <w:rsid w:val="00CE406D"/>
    <w:rsid w:val="00CE7C43"/>
    <w:rsid w:val="00CF0590"/>
    <w:rsid w:val="00D00C86"/>
    <w:rsid w:val="00D02096"/>
    <w:rsid w:val="00D04F99"/>
    <w:rsid w:val="00D17D28"/>
    <w:rsid w:val="00D25AD1"/>
    <w:rsid w:val="00D65FCA"/>
    <w:rsid w:val="00D83532"/>
    <w:rsid w:val="00D97AA7"/>
    <w:rsid w:val="00DB0378"/>
    <w:rsid w:val="00DC6B38"/>
    <w:rsid w:val="00DD27B3"/>
    <w:rsid w:val="00DF12BF"/>
    <w:rsid w:val="00E4509F"/>
    <w:rsid w:val="00E52B36"/>
    <w:rsid w:val="00E64D99"/>
    <w:rsid w:val="00E80ADA"/>
    <w:rsid w:val="00E8501D"/>
    <w:rsid w:val="00F00306"/>
    <w:rsid w:val="00F2770D"/>
    <w:rsid w:val="00F40744"/>
    <w:rsid w:val="00F65AB9"/>
    <w:rsid w:val="00FA2191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4D973-796F-4349-BB4F-EE7E4307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C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15CD"/>
    <w:rPr>
      <w:color w:val="0000FF"/>
      <w:u w:val="single"/>
    </w:rPr>
  </w:style>
  <w:style w:type="paragraph" w:styleId="a4">
    <w:name w:val="No Spacing"/>
    <w:qFormat/>
    <w:rsid w:val="002615C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table" w:styleId="a5">
    <w:name w:val="Table Grid"/>
    <w:basedOn w:val="a1"/>
    <w:uiPriority w:val="59"/>
    <w:rsid w:val="0009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32A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6">
    <w:name w:val="c6"/>
    <w:basedOn w:val="a"/>
    <w:rsid w:val="00532A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532A9C"/>
  </w:style>
  <w:style w:type="character" w:styleId="a7">
    <w:name w:val="Strong"/>
    <w:basedOn w:val="a0"/>
    <w:uiPriority w:val="22"/>
    <w:qFormat/>
    <w:rsid w:val="00571E3F"/>
    <w:rPr>
      <w:b/>
      <w:bCs/>
    </w:rPr>
  </w:style>
  <w:style w:type="paragraph" w:customStyle="1" w:styleId="c4">
    <w:name w:val="c4"/>
    <w:basedOn w:val="a"/>
    <w:rsid w:val="00571E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571E3F"/>
  </w:style>
  <w:style w:type="paragraph" w:customStyle="1" w:styleId="c2">
    <w:name w:val="c2"/>
    <w:basedOn w:val="a"/>
    <w:rsid w:val="00DC6B3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DC6B38"/>
  </w:style>
  <w:style w:type="character" w:customStyle="1" w:styleId="c0">
    <w:name w:val="c0"/>
    <w:basedOn w:val="a0"/>
    <w:rsid w:val="00850409"/>
  </w:style>
  <w:style w:type="character" w:customStyle="1" w:styleId="c20">
    <w:name w:val="c20"/>
    <w:basedOn w:val="a0"/>
    <w:rsid w:val="00850409"/>
  </w:style>
  <w:style w:type="character" w:customStyle="1" w:styleId="c31">
    <w:name w:val="c31"/>
    <w:basedOn w:val="a0"/>
    <w:rsid w:val="00850409"/>
  </w:style>
  <w:style w:type="paragraph" w:customStyle="1" w:styleId="c23">
    <w:name w:val="c23"/>
    <w:basedOn w:val="a"/>
    <w:rsid w:val="00D835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29">
    <w:name w:val="c29"/>
    <w:basedOn w:val="a"/>
    <w:rsid w:val="00D835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8">
    <w:name w:val="c18"/>
    <w:basedOn w:val="a"/>
    <w:rsid w:val="00CE40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CE406D"/>
  </w:style>
  <w:style w:type="character" w:customStyle="1" w:styleId="c7">
    <w:name w:val="c7"/>
    <w:basedOn w:val="a0"/>
    <w:rsid w:val="00CE406D"/>
  </w:style>
  <w:style w:type="character" w:customStyle="1" w:styleId="c15">
    <w:name w:val="c15"/>
    <w:basedOn w:val="a0"/>
    <w:rsid w:val="00F2770D"/>
  </w:style>
  <w:style w:type="character" w:customStyle="1" w:styleId="ff1">
    <w:name w:val="ff1"/>
    <w:basedOn w:val="a0"/>
    <w:rsid w:val="00764DD0"/>
  </w:style>
  <w:style w:type="paragraph" w:customStyle="1" w:styleId="western">
    <w:name w:val="western"/>
    <w:basedOn w:val="a"/>
    <w:rsid w:val="004C7A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0">
    <w:name w:val="c10"/>
    <w:basedOn w:val="a"/>
    <w:rsid w:val="002851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2">
    <w:name w:val="c12"/>
    <w:basedOn w:val="a0"/>
    <w:rsid w:val="002851CA"/>
  </w:style>
  <w:style w:type="paragraph" w:styleId="a8">
    <w:name w:val="Balloon Text"/>
    <w:basedOn w:val="a"/>
    <w:link w:val="a9"/>
    <w:uiPriority w:val="99"/>
    <w:semiHidden/>
    <w:unhideWhenUsed/>
    <w:rsid w:val="00F40744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74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12293</Words>
  <Characters>70072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46</cp:revision>
  <cp:lastPrinted>2021-09-05T12:48:00Z</cp:lastPrinted>
  <dcterms:created xsi:type="dcterms:W3CDTF">2018-09-02T13:27:00Z</dcterms:created>
  <dcterms:modified xsi:type="dcterms:W3CDTF">2021-12-26T11:01:00Z</dcterms:modified>
</cp:coreProperties>
</file>